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0F771E" w14:textId="6D05EE98" w:rsidR="00D70763" w:rsidRDefault="003947BC">
      <w:pPr>
        <w:rPr>
          <w:b/>
          <w:sz w:val="28"/>
          <w:u w:val="single"/>
          <w:lang w:val="en-US"/>
        </w:rPr>
      </w:pPr>
      <w:r>
        <w:rPr>
          <w:noProof/>
        </w:rPr>
        <mc:AlternateContent>
          <mc:Choice Requires="wps">
            <w:drawing>
              <wp:anchor distT="0" distB="0" distL="114935" distR="114935" simplePos="0" relativeHeight="251657728" behindDoc="1" locked="0" layoutInCell="1" allowOverlap="1" wp14:anchorId="5096D906" wp14:editId="2D58433C">
                <wp:simplePos x="0" y="0"/>
                <wp:positionH relativeFrom="column">
                  <wp:posOffset>-685800</wp:posOffset>
                </wp:positionH>
                <wp:positionV relativeFrom="paragraph">
                  <wp:posOffset>-266700</wp:posOffset>
                </wp:positionV>
                <wp:extent cx="6664960" cy="8300720"/>
                <wp:effectExtent l="0" t="0" r="2159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8300720"/>
                        </a:xfrm>
                        <a:prstGeom prst="rect">
                          <a:avLst/>
                        </a:prstGeom>
                        <a:solidFill>
                          <a:srgbClr val="FFFFFF">
                            <a:alpha val="0"/>
                          </a:srgbClr>
                        </a:solidFill>
                        <a:ln w="635">
                          <a:solidFill>
                            <a:srgbClr val="000000"/>
                          </a:solidFill>
                          <a:miter lim="800000"/>
                          <a:headEnd/>
                          <a:tailEnd/>
                        </a:ln>
                      </wps:spPr>
                      <wps:txbx>
                        <w:txbxContent>
                          <w:p w14:paraId="285B8FEF" w14:textId="77777777" w:rsidR="00330974" w:rsidRDefault="00330974">
                            <w:pPr>
                              <w:jc w:val="center"/>
                            </w:pPr>
                          </w:p>
                          <w:p w14:paraId="2D782096" w14:textId="7E64EF34" w:rsidR="00330974" w:rsidRDefault="00330974">
                            <w:pPr>
                              <w:jc w:val="center"/>
                              <w:rPr>
                                <w:noProof/>
                              </w:rPr>
                            </w:pPr>
                          </w:p>
                          <w:p w14:paraId="0139AC1C" w14:textId="18AFBF45" w:rsidR="00330974" w:rsidRDefault="00330974">
                            <w:pPr>
                              <w:jc w:val="center"/>
                              <w:rPr>
                                <w:rFonts w:ascii="Arial" w:hAnsi="Arial"/>
                                <w:b/>
                                <w:sz w:val="56"/>
                                <w:szCs w:val="56"/>
                              </w:rPr>
                            </w:pPr>
                            <w:r w:rsidRPr="0071233D">
                              <w:rPr>
                                <w:noProof/>
                              </w:rPr>
                              <w:drawing>
                                <wp:inline distT="0" distB="0" distL="0" distR="0" wp14:anchorId="14D9A19F" wp14:editId="4ADB7682">
                                  <wp:extent cx="32289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14:paraId="7486F7A0" w14:textId="77777777" w:rsidR="00330974" w:rsidRDefault="00330974">
                            <w:pPr>
                              <w:jc w:val="center"/>
                              <w:rPr>
                                <w:rFonts w:ascii="Arial" w:hAnsi="Arial"/>
                                <w:b/>
                                <w:sz w:val="56"/>
                                <w:szCs w:val="56"/>
                              </w:rPr>
                            </w:pPr>
                          </w:p>
                          <w:p w14:paraId="7AE4F1FF" w14:textId="4BE9F087" w:rsidR="00330974" w:rsidRDefault="00330974">
                            <w:pPr>
                              <w:jc w:val="center"/>
                              <w:rPr>
                                <w:rFonts w:ascii="Arial" w:hAnsi="Arial"/>
                                <w:b/>
                                <w:sz w:val="56"/>
                                <w:szCs w:val="56"/>
                              </w:rPr>
                            </w:pPr>
                            <w:r>
                              <w:rPr>
                                <w:rFonts w:ascii="Arial" w:hAnsi="Arial"/>
                                <w:b/>
                                <w:sz w:val="56"/>
                                <w:szCs w:val="56"/>
                              </w:rPr>
                              <w:t>Keynsham Amateur Swimming Club</w:t>
                            </w:r>
                          </w:p>
                          <w:p w14:paraId="68BD42EF" w14:textId="0F94DE4E" w:rsidR="00330974" w:rsidRDefault="00330974">
                            <w:pPr>
                              <w:jc w:val="center"/>
                              <w:rPr>
                                <w:rFonts w:ascii="Arial" w:hAnsi="Arial"/>
                                <w:b/>
                                <w:sz w:val="56"/>
                                <w:szCs w:val="56"/>
                              </w:rPr>
                            </w:pPr>
                            <w:r>
                              <w:rPr>
                                <w:rFonts w:ascii="Arial" w:hAnsi="Arial"/>
                                <w:b/>
                                <w:sz w:val="56"/>
                                <w:szCs w:val="56"/>
                              </w:rPr>
                              <w:t>(KASC)</w:t>
                            </w:r>
                          </w:p>
                          <w:p w14:paraId="3C24B2FB" w14:textId="77777777" w:rsidR="00330974" w:rsidRDefault="00330974">
                            <w:pPr>
                              <w:jc w:val="center"/>
                              <w:rPr>
                                <w:rFonts w:ascii="Arial" w:hAnsi="Arial"/>
                                <w:b/>
                                <w:sz w:val="56"/>
                                <w:szCs w:val="56"/>
                              </w:rPr>
                            </w:pPr>
                          </w:p>
                          <w:p w14:paraId="66F31E06" w14:textId="77777777" w:rsidR="00330974" w:rsidRDefault="00330974">
                            <w:pPr>
                              <w:jc w:val="center"/>
                              <w:rPr>
                                <w:rFonts w:ascii="Arial" w:hAnsi="Arial"/>
                                <w:b/>
                                <w:sz w:val="56"/>
                                <w:szCs w:val="56"/>
                              </w:rPr>
                            </w:pPr>
                            <w:r>
                              <w:rPr>
                                <w:rFonts w:ascii="Arial" w:hAnsi="Arial"/>
                                <w:b/>
                                <w:sz w:val="56"/>
                                <w:szCs w:val="56"/>
                              </w:rPr>
                              <w:t>Operational Guide and Rules Handbook</w:t>
                            </w:r>
                          </w:p>
                          <w:p w14:paraId="17D3BA07" w14:textId="77777777" w:rsidR="00330974" w:rsidRDefault="00330974">
                            <w:pPr>
                              <w:jc w:val="center"/>
                              <w:rPr>
                                <w:rFonts w:ascii="Arial" w:hAnsi="Arial"/>
                                <w:b/>
                                <w:sz w:val="96"/>
                              </w:rPr>
                            </w:pPr>
                          </w:p>
                          <w:p w14:paraId="30945CF6" w14:textId="77777777" w:rsidR="00330974" w:rsidRDefault="00330974">
                            <w:pPr>
                              <w:jc w:val="center"/>
                            </w:pPr>
                          </w:p>
                          <w:p w14:paraId="46BF089B" w14:textId="77777777" w:rsidR="00330974" w:rsidRDefault="00330974">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6D906" id="_x0000_t202" coordsize="21600,21600" o:spt="202" path="m,l,21600r21600,l21600,xe">
                <v:stroke joinstyle="miter"/>
                <v:path gradientshapeok="t" o:connecttype="rect"/>
              </v:shapetype>
              <v:shape id="Text Box 2" o:spid="_x0000_s1026" type="#_x0000_t202" style="position:absolute;margin-left:-54pt;margin-top:-21pt;width:524.8pt;height:653.6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" strokeweight=".05pt">
                <v:fill opacity="0"/>
                <v:textbox inset="7.4pt,3.8pt,7.4pt,3.8pt">
                  <w:txbxContent>
                    <w:p w14:paraId="285B8FEF" w14:textId="77777777" w:rsidR="00330974" w:rsidRDefault="00330974">
                      <w:pPr>
                        <w:jc w:val="center"/>
                      </w:pPr>
                    </w:p>
                    <w:p w14:paraId="2D782096" w14:textId="7E64EF34" w:rsidR="00330974" w:rsidRDefault="00330974">
                      <w:pPr>
                        <w:jc w:val="center"/>
                        <w:rPr>
                          <w:noProof/>
                        </w:rPr>
                      </w:pPr>
                    </w:p>
                    <w:p w14:paraId="0139AC1C" w14:textId="18AFBF45" w:rsidR="00330974" w:rsidRDefault="00330974">
                      <w:pPr>
                        <w:jc w:val="center"/>
                        <w:rPr>
                          <w:rFonts w:ascii="Arial" w:hAnsi="Arial"/>
                          <w:b/>
                          <w:sz w:val="56"/>
                          <w:szCs w:val="56"/>
                        </w:rPr>
                      </w:pPr>
                      <w:r w:rsidRPr="0071233D">
                        <w:rPr>
                          <w:noProof/>
                        </w:rPr>
                        <w:drawing>
                          <wp:inline distT="0" distB="0" distL="0" distR="0" wp14:anchorId="14D9A19F" wp14:editId="4ADB7682">
                            <wp:extent cx="32289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14:paraId="7486F7A0" w14:textId="77777777" w:rsidR="00330974" w:rsidRDefault="00330974">
                      <w:pPr>
                        <w:jc w:val="center"/>
                        <w:rPr>
                          <w:rFonts w:ascii="Arial" w:hAnsi="Arial"/>
                          <w:b/>
                          <w:sz w:val="56"/>
                          <w:szCs w:val="56"/>
                        </w:rPr>
                      </w:pPr>
                    </w:p>
                    <w:p w14:paraId="7AE4F1FF" w14:textId="4BE9F087" w:rsidR="00330974" w:rsidRDefault="00330974">
                      <w:pPr>
                        <w:jc w:val="center"/>
                        <w:rPr>
                          <w:rFonts w:ascii="Arial" w:hAnsi="Arial"/>
                          <w:b/>
                          <w:sz w:val="56"/>
                          <w:szCs w:val="56"/>
                        </w:rPr>
                      </w:pPr>
                      <w:r>
                        <w:rPr>
                          <w:rFonts w:ascii="Arial" w:hAnsi="Arial"/>
                          <w:b/>
                          <w:sz w:val="56"/>
                          <w:szCs w:val="56"/>
                        </w:rPr>
                        <w:t>Keynsham Amateur Swimming Club</w:t>
                      </w:r>
                    </w:p>
                    <w:p w14:paraId="68BD42EF" w14:textId="0F94DE4E" w:rsidR="00330974" w:rsidRDefault="00330974">
                      <w:pPr>
                        <w:jc w:val="center"/>
                        <w:rPr>
                          <w:rFonts w:ascii="Arial" w:hAnsi="Arial"/>
                          <w:b/>
                          <w:sz w:val="56"/>
                          <w:szCs w:val="56"/>
                        </w:rPr>
                      </w:pPr>
                      <w:r>
                        <w:rPr>
                          <w:rFonts w:ascii="Arial" w:hAnsi="Arial"/>
                          <w:b/>
                          <w:sz w:val="56"/>
                          <w:szCs w:val="56"/>
                        </w:rPr>
                        <w:t>(KASC)</w:t>
                      </w:r>
                    </w:p>
                    <w:p w14:paraId="3C24B2FB" w14:textId="77777777" w:rsidR="00330974" w:rsidRDefault="00330974">
                      <w:pPr>
                        <w:jc w:val="center"/>
                        <w:rPr>
                          <w:rFonts w:ascii="Arial" w:hAnsi="Arial"/>
                          <w:b/>
                          <w:sz w:val="56"/>
                          <w:szCs w:val="56"/>
                        </w:rPr>
                      </w:pPr>
                    </w:p>
                    <w:p w14:paraId="66F31E06" w14:textId="77777777" w:rsidR="00330974" w:rsidRDefault="00330974">
                      <w:pPr>
                        <w:jc w:val="center"/>
                        <w:rPr>
                          <w:rFonts w:ascii="Arial" w:hAnsi="Arial"/>
                          <w:b/>
                          <w:sz w:val="56"/>
                          <w:szCs w:val="56"/>
                        </w:rPr>
                      </w:pPr>
                      <w:r>
                        <w:rPr>
                          <w:rFonts w:ascii="Arial" w:hAnsi="Arial"/>
                          <w:b/>
                          <w:sz w:val="56"/>
                          <w:szCs w:val="56"/>
                        </w:rPr>
                        <w:t>Operational Guide and Rules Handbook</w:t>
                      </w:r>
                    </w:p>
                    <w:p w14:paraId="17D3BA07" w14:textId="77777777" w:rsidR="00330974" w:rsidRDefault="00330974">
                      <w:pPr>
                        <w:jc w:val="center"/>
                        <w:rPr>
                          <w:rFonts w:ascii="Arial" w:hAnsi="Arial"/>
                          <w:b/>
                          <w:sz w:val="96"/>
                        </w:rPr>
                      </w:pPr>
                    </w:p>
                    <w:p w14:paraId="30945CF6" w14:textId="77777777" w:rsidR="00330974" w:rsidRDefault="00330974">
                      <w:pPr>
                        <w:jc w:val="center"/>
                      </w:pPr>
                    </w:p>
                    <w:p w14:paraId="46BF089B" w14:textId="77777777" w:rsidR="00330974" w:rsidRDefault="00330974">
                      <w:pPr>
                        <w:jc w:val="center"/>
                      </w:pPr>
                    </w:p>
                  </w:txbxContent>
                </v:textbox>
              </v:shape>
            </w:pict>
          </mc:Fallback>
        </mc:AlternateContent>
      </w:r>
    </w:p>
    <w:p w14:paraId="245980A2" w14:textId="77777777" w:rsidR="00D70763" w:rsidRDefault="00D70763">
      <w:pPr>
        <w:rPr>
          <w:b/>
          <w:sz w:val="28"/>
          <w:u w:val="single"/>
          <w:lang w:val="en-US"/>
        </w:rPr>
      </w:pPr>
    </w:p>
    <w:p w14:paraId="18A88C50" w14:textId="77777777" w:rsidR="00D70763" w:rsidRDefault="00D70763">
      <w:pPr>
        <w:rPr>
          <w:b/>
          <w:sz w:val="28"/>
          <w:u w:val="single"/>
          <w:lang w:val="en-US"/>
        </w:rPr>
      </w:pPr>
    </w:p>
    <w:p w14:paraId="151B9B27" w14:textId="77777777" w:rsidR="00D70763" w:rsidRDefault="00D70763">
      <w:pPr>
        <w:rPr>
          <w:b/>
          <w:sz w:val="28"/>
          <w:u w:val="single"/>
          <w:lang w:val="en-US"/>
        </w:rPr>
      </w:pPr>
    </w:p>
    <w:p w14:paraId="5F1BE296" w14:textId="77777777" w:rsidR="00D70763" w:rsidRDefault="00D70763">
      <w:pPr>
        <w:rPr>
          <w:b/>
          <w:sz w:val="28"/>
          <w:u w:val="single"/>
          <w:lang w:val="en-US"/>
        </w:rPr>
      </w:pPr>
    </w:p>
    <w:p w14:paraId="4BD06FE8" w14:textId="77777777" w:rsidR="00D70763" w:rsidRDefault="00D70763">
      <w:pPr>
        <w:rPr>
          <w:b/>
          <w:sz w:val="28"/>
          <w:u w:val="single"/>
          <w:lang w:val="en-US"/>
        </w:rPr>
      </w:pPr>
    </w:p>
    <w:p w14:paraId="1661E1D6" w14:textId="77777777" w:rsidR="00D70763" w:rsidRDefault="00D70763">
      <w:pPr>
        <w:rPr>
          <w:b/>
          <w:sz w:val="28"/>
          <w:u w:val="single"/>
          <w:lang w:val="en-US"/>
        </w:rPr>
      </w:pPr>
    </w:p>
    <w:p w14:paraId="44219E51" w14:textId="77777777" w:rsidR="00D70763" w:rsidRDefault="00D70763">
      <w:pPr>
        <w:rPr>
          <w:b/>
          <w:sz w:val="28"/>
          <w:u w:val="single"/>
          <w:lang w:val="en-US"/>
        </w:rPr>
      </w:pPr>
    </w:p>
    <w:p w14:paraId="58C35F84" w14:textId="77777777" w:rsidR="00D70763" w:rsidRDefault="00D70763">
      <w:pPr>
        <w:rPr>
          <w:b/>
          <w:sz w:val="28"/>
          <w:u w:val="single"/>
          <w:lang w:val="en-US"/>
        </w:rPr>
      </w:pPr>
    </w:p>
    <w:p w14:paraId="5A343FD7" w14:textId="77777777" w:rsidR="00D70763" w:rsidRDefault="00D70763">
      <w:pPr>
        <w:rPr>
          <w:b/>
          <w:sz w:val="28"/>
          <w:u w:val="single"/>
          <w:lang w:val="en-US"/>
        </w:rPr>
      </w:pPr>
    </w:p>
    <w:p w14:paraId="218202BC" w14:textId="77777777" w:rsidR="00D70763" w:rsidRDefault="00D70763">
      <w:pPr>
        <w:rPr>
          <w:b/>
          <w:sz w:val="28"/>
          <w:u w:val="single"/>
          <w:lang w:val="en-US"/>
        </w:rPr>
      </w:pPr>
    </w:p>
    <w:p w14:paraId="13AFA1CB" w14:textId="77777777" w:rsidR="00D70763" w:rsidRDefault="00D70763">
      <w:pPr>
        <w:rPr>
          <w:b/>
          <w:sz w:val="28"/>
          <w:u w:val="single"/>
          <w:lang w:val="en-US"/>
        </w:rPr>
      </w:pPr>
    </w:p>
    <w:p w14:paraId="53DEA4C3" w14:textId="77777777" w:rsidR="00D70763" w:rsidRDefault="00D70763">
      <w:pPr>
        <w:rPr>
          <w:b/>
          <w:sz w:val="28"/>
          <w:u w:val="single"/>
          <w:lang w:val="en-US"/>
        </w:rPr>
      </w:pPr>
    </w:p>
    <w:p w14:paraId="1F63B9A3" w14:textId="77777777" w:rsidR="00D70763" w:rsidRDefault="00D70763">
      <w:pPr>
        <w:rPr>
          <w:b/>
          <w:sz w:val="28"/>
          <w:u w:val="single"/>
          <w:lang w:val="en-US"/>
        </w:rPr>
      </w:pPr>
    </w:p>
    <w:p w14:paraId="4FD5722A" w14:textId="77777777" w:rsidR="00D70763" w:rsidRDefault="00D70763">
      <w:pPr>
        <w:rPr>
          <w:b/>
          <w:sz w:val="28"/>
          <w:u w:val="single"/>
          <w:lang w:val="en-US"/>
        </w:rPr>
      </w:pPr>
    </w:p>
    <w:p w14:paraId="4A8987D4" w14:textId="77777777" w:rsidR="00D70763" w:rsidRDefault="00D70763">
      <w:pPr>
        <w:rPr>
          <w:b/>
          <w:sz w:val="28"/>
          <w:u w:val="single"/>
          <w:lang w:val="en-US"/>
        </w:rPr>
      </w:pPr>
    </w:p>
    <w:p w14:paraId="192CB04D" w14:textId="77777777" w:rsidR="00D70763" w:rsidRDefault="00D70763">
      <w:pPr>
        <w:rPr>
          <w:b/>
          <w:sz w:val="28"/>
          <w:u w:val="single"/>
          <w:lang w:val="en-US"/>
        </w:rPr>
      </w:pPr>
    </w:p>
    <w:p w14:paraId="682193EC" w14:textId="77777777" w:rsidR="00D70763" w:rsidRDefault="00D70763"/>
    <w:p w14:paraId="6CD6C205" w14:textId="77777777" w:rsidR="00312268" w:rsidRDefault="00312268">
      <w:pPr>
        <w:spacing w:before="100" w:after="200"/>
        <w:rPr>
          <w:rFonts w:ascii="Arial" w:hAnsi="Arial"/>
          <w:b/>
          <w:sz w:val="56"/>
          <w:szCs w:val="56"/>
          <w:lang w:val="en-US"/>
        </w:rPr>
      </w:pPr>
      <w:r>
        <w:rPr>
          <w:rFonts w:ascii="Arial" w:hAnsi="Arial"/>
          <w:b/>
          <w:sz w:val="56"/>
          <w:szCs w:val="56"/>
          <w:lang w:val="en-US"/>
        </w:rPr>
        <w:br w:type="page"/>
      </w:r>
    </w:p>
    <w:p w14:paraId="6B34C156" w14:textId="2E18147D" w:rsidR="00D70763" w:rsidRDefault="00D70763">
      <w:pPr>
        <w:rPr>
          <w:rFonts w:ascii="Arial" w:hAnsi="Arial"/>
          <w:sz w:val="56"/>
          <w:szCs w:val="56"/>
          <w:lang w:val="en-US"/>
        </w:rPr>
      </w:pPr>
      <w:r>
        <w:rPr>
          <w:rFonts w:ascii="Arial" w:hAnsi="Arial"/>
          <w:b/>
          <w:sz w:val="56"/>
          <w:szCs w:val="56"/>
          <w:lang w:val="en-US"/>
        </w:rPr>
        <w:lastRenderedPageBreak/>
        <w:t>WELCOME</w:t>
      </w:r>
      <w:r>
        <w:rPr>
          <w:rFonts w:ascii="Arial" w:hAnsi="Arial"/>
          <w:sz w:val="56"/>
          <w:szCs w:val="56"/>
          <w:lang w:val="en-US"/>
        </w:rPr>
        <w:t xml:space="preserve"> …. </w:t>
      </w:r>
    </w:p>
    <w:p w14:paraId="61EA0311" w14:textId="3CE3C210" w:rsidR="00D70763" w:rsidRDefault="00D70763">
      <w:pPr>
        <w:rPr>
          <w:rFonts w:ascii="Arial" w:hAnsi="Arial"/>
          <w:sz w:val="28"/>
          <w:szCs w:val="28"/>
          <w:lang w:val="en-US"/>
        </w:rPr>
      </w:pPr>
      <w:r>
        <w:rPr>
          <w:rFonts w:ascii="Arial" w:hAnsi="Arial"/>
          <w:sz w:val="28"/>
          <w:szCs w:val="28"/>
          <w:lang w:val="en-US"/>
        </w:rPr>
        <w:t xml:space="preserve">to the </w:t>
      </w:r>
      <w:r w:rsidR="00986276">
        <w:rPr>
          <w:rFonts w:ascii="Arial" w:hAnsi="Arial"/>
          <w:sz w:val="28"/>
          <w:szCs w:val="28"/>
          <w:lang w:val="en-US"/>
        </w:rPr>
        <w:t>KASC</w:t>
      </w:r>
      <w:r>
        <w:rPr>
          <w:rFonts w:ascii="Arial" w:hAnsi="Arial"/>
          <w:sz w:val="28"/>
          <w:szCs w:val="28"/>
          <w:lang w:val="en-US"/>
        </w:rPr>
        <w:t xml:space="preserve"> Operational Guide and Rules Handbook </w:t>
      </w:r>
    </w:p>
    <w:p w14:paraId="7D6C753D" w14:textId="77777777" w:rsidR="00CE49CD" w:rsidRDefault="00CE49CD">
      <w:pPr>
        <w:rPr>
          <w:rFonts w:ascii="Arial" w:hAnsi="Arial"/>
          <w:sz w:val="28"/>
          <w:szCs w:val="28"/>
          <w:lang w:val="en-US"/>
        </w:rPr>
      </w:pPr>
    </w:p>
    <w:sdt>
      <w:sdtPr>
        <w:id w:val="-567647656"/>
        <w:docPartObj>
          <w:docPartGallery w:val="Table of Contents"/>
          <w:docPartUnique/>
        </w:docPartObj>
      </w:sdtPr>
      <w:sdtEndPr>
        <w:rPr>
          <w:b/>
          <w:bCs/>
          <w:noProof/>
        </w:rPr>
      </w:sdtEndPr>
      <w:sdtContent>
        <w:p w14:paraId="3F3179B6" w14:textId="76E94C01" w:rsidR="00CE49CD" w:rsidRPr="00047975" w:rsidRDefault="00CE49CD" w:rsidP="00047975">
          <w:pPr>
            <w:rPr>
              <w:rFonts w:ascii="Arial" w:hAnsi="Arial" w:cs="Arial"/>
              <w:b/>
              <w:color w:val="002060"/>
              <w:sz w:val="32"/>
            </w:rPr>
          </w:pPr>
          <w:r w:rsidRPr="00047975">
            <w:rPr>
              <w:rFonts w:ascii="Arial" w:hAnsi="Arial" w:cs="Arial"/>
              <w:b/>
              <w:color w:val="002060"/>
              <w:sz w:val="32"/>
            </w:rPr>
            <w:t>Table of Contents</w:t>
          </w:r>
        </w:p>
        <w:p w14:paraId="3D5BD73D" w14:textId="4F68AB64" w:rsidR="00047975" w:rsidRPr="00047975" w:rsidRDefault="00FE47CB">
          <w:pPr>
            <w:pStyle w:val="TOC1"/>
            <w:tabs>
              <w:tab w:val="left" w:pos="400"/>
              <w:tab w:val="right" w:leader="dot" w:pos="8822"/>
            </w:tabs>
            <w:rPr>
              <w:rFonts w:ascii="Arial" w:hAnsi="Arial" w:cs="Arial"/>
              <w:b w:val="0"/>
              <w:bCs w:val="0"/>
              <w:caps w:val="0"/>
              <w:noProof/>
              <w:color w:val="1F3864" w:themeColor="accent1" w:themeShade="80"/>
              <w:sz w:val="22"/>
              <w:szCs w:val="22"/>
            </w:rPr>
          </w:pPr>
          <w:r w:rsidRPr="00047975">
            <w:rPr>
              <w:rFonts w:ascii="Arial" w:hAnsi="Arial" w:cs="Arial"/>
              <w:b w:val="0"/>
              <w:bCs w:val="0"/>
              <w:noProof/>
              <w:sz w:val="22"/>
              <w:szCs w:val="22"/>
            </w:rPr>
            <w:fldChar w:fldCharType="begin"/>
          </w:r>
          <w:r w:rsidRPr="00047975">
            <w:rPr>
              <w:rFonts w:ascii="Arial" w:hAnsi="Arial" w:cs="Arial"/>
              <w:b w:val="0"/>
              <w:bCs w:val="0"/>
              <w:noProof/>
              <w:sz w:val="22"/>
              <w:szCs w:val="22"/>
            </w:rPr>
            <w:instrText xml:space="preserve"> TOC \o "1-1" \h \z \u </w:instrText>
          </w:r>
          <w:r w:rsidRPr="00047975">
            <w:rPr>
              <w:rFonts w:ascii="Arial" w:hAnsi="Arial" w:cs="Arial"/>
              <w:b w:val="0"/>
              <w:bCs w:val="0"/>
              <w:noProof/>
              <w:sz w:val="22"/>
              <w:szCs w:val="22"/>
            </w:rPr>
            <w:fldChar w:fldCharType="separate"/>
          </w:r>
          <w:hyperlink w:anchor="_Toc525669496" w:history="1">
            <w:r w:rsidR="00047975" w:rsidRPr="00047975">
              <w:rPr>
                <w:rStyle w:val="Hyperlink"/>
                <w:rFonts w:ascii="Arial" w:hAnsi="Arial" w:cs="Arial"/>
                <w:noProof/>
                <w:color w:val="1F3864" w:themeColor="accent1" w:themeShade="80"/>
              </w:rPr>
              <w:t>1</w:t>
            </w:r>
            <w:r w:rsidR="00047975" w:rsidRPr="00047975">
              <w:rPr>
                <w:rFonts w:ascii="Arial" w:hAnsi="Arial" w:cs="Arial"/>
                <w:b w:val="0"/>
                <w:bCs w:val="0"/>
                <w:caps w:val="0"/>
                <w:noProof/>
                <w:color w:val="1F3864" w:themeColor="accent1" w:themeShade="80"/>
                <w:sz w:val="22"/>
                <w:szCs w:val="22"/>
              </w:rPr>
              <w:tab/>
            </w:r>
            <w:r w:rsidR="00047975" w:rsidRPr="00047975">
              <w:rPr>
                <w:rStyle w:val="Hyperlink"/>
                <w:rFonts w:ascii="Arial" w:hAnsi="Arial" w:cs="Arial"/>
                <w:noProof/>
                <w:color w:val="1F3864" w:themeColor="accent1" w:themeShade="80"/>
              </w:rPr>
              <w:t>Codes of Conduct</w:t>
            </w:r>
            <w:r w:rsidR="00047975" w:rsidRPr="00047975">
              <w:rPr>
                <w:rFonts w:ascii="Arial" w:hAnsi="Arial" w:cs="Arial"/>
                <w:noProof/>
                <w:webHidden/>
                <w:color w:val="1F3864" w:themeColor="accent1" w:themeShade="80"/>
              </w:rPr>
              <w:tab/>
            </w:r>
            <w:r w:rsidR="00047975" w:rsidRPr="00047975">
              <w:rPr>
                <w:rFonts w:ascii="Arial" w:hAnsi="Arial" w:cs="Arial"/>
                <w:noProof/>
                <w:webHidden/>
                <w:color w:val="1F3864" w:themeColor="accent1" w:themeShade="80"/>
              </w:rPr>
              <w:fldChar w:fldCharType="begin"/>
            </w:r>
            <w:r w:rsidR="00047975" w:rsidRPr="00047975">
              <w:rPr>
                <w:rFonts w:ascii="Arial" w:hAnsi="Arial" w:cs="Arial"/>
                <w:noProof/>
                <w:webHidden/>
                <w:color w:val="1F3864" w:themeColor="accent1" w:themeShade="80"/>
              </w:rPr>
              <w:instrText xml:space="preserve"> PAGEREF _Toc525669496 \h </w:instrText>
            </w:r>
            <w:r w:rsidR="00047975" w:rsidRPr="00047975">
              <w:rPr>
                <w:rFonts w:ascii="Arial" w:hAnsi="Arial" w:cs="Arial"/>
                <w:noProof/>
                <w:webHidden/>
                <w:color w:val="1F3864" w:themeColor="accent1" w:themeShade="80"/>
              </w:rPr>
            </w:r>
            <w:r w:rsidR="00047975"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3</w:t>
            </w:r>
            <w:r w:rsidR="00047975" w:rsidRPr="00047975">
              <w:rPr>
                <w:rFonts w:ascii="Arial" w:hAnsi="Arial" w:cs="Arial"/>
                <w:noProof/>
                <w:webHidden/>
                <w:color w:val="1F3864" w:themeColor="accent1" w:themeShade="80"/>
              </w:rPr>
              <w:fldChar w:fldCharType="end"/>
            </w:r>
          </w:hyperlink>
        </w:p>
        <w:p w14:paraId="075D1A0D" w14:textId="2FFCC8D9"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497" w:history="1">
            <w:r w:rsidRPr="00047975">
              <w:rPr>
                <w:rStyle w:val="Hyperlink"/>
                <w:rFonts w:ascii="Arial" w:hAnsi="Arial" w:cs="Arial"/>
                <w:noProof/>
                <w:color w:val="1F3864" w:themeColor="accent1" w:themeShade="80"/>
              </w:rPr>
              <w:t>2</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Safeguarding and Protecting Children Policy</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_Toc525669497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25</w:t>
            </w:r>
            <w:r w:rsidRPr="00047975">
              <w:rPr>
                <w:rFonts w:ascii="Arial" w:hAnsi="Arial" w:cs="Arial"/>
                <w:noProof/>
                <w:webHidden/>
                <w:color w:val="1F3864" w:themeColor="accent1" w:themeShade="80"/>
              </w:rPr>
              <w:fldChar w:fldCharType="end"/>
            </w:r>
          </w:hyperlink>
        </w:p>
        <w:p w14:paraId="19BD24DD" w14:textId="3A8BD39B"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498" w:history="1">
            <w:r w:rsidRPr="00047975">
              <w:rPr>
                <w:rStyle w:val="Hyperlink"/>
                <w:rFonts w:ascii="Arial" w:hAnsi="Arial" w:cs="Arial"/>
                <w:noProof/>
                <w:color w:val="1F3864" w:themeColor="accent1" w:themeShade="80"/>
              </w:rPr>
              <w:t>3</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Health &amp; Safety Policy</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_Toc525669498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33</w:t>
            </w:r>
            <w:r w:rsidRPr="00047975">
              <w:rPr>
                <w:rFonts w:ascii="Arial" w:hAnsi="Arial" w:cs="Arial"/>
                <w:noProof/>
                <w:webHidden/>
                <w:color w:val="1F3864" w:themeColor="accent1" w:themeShade="80"/>
              </w:rPr>
              <w:fldChar w:fldCharType="end"/>
            </w:r>
          </w:hyperlink>
        </w:p>
        <w:p w14:paraId="083BF859" w14:textId="72A127DE"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499" w:history="1">
            <w:r w:rsidRPr="00047975">
              <w:rPr>
                <w:rStyle w:val="Hyperlink"/>
                <w:rFonts w:ascii="Arial" w:hAnsi="Arial" w:cs="Arial"/>
                <w:noProof/>
                <w:color w:val="1F3864" w:themeColor="accent1" w:themeShade="80"/>
              </w:rPr>
              <w:t>4</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Anti-Bullying Policy Statement</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_Toc525669499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37</w:t>
            </w:r>
            <w:r w:rsidRPr="00047975">
              <w:rPr>
                <w:rFonts w:ascii="Arial" w:hAnsi="Arial" w:cs="Arial"/>
                <w:noProof/>
                <w:webHidden/>
                <w:color w:val="1F3864" w:themeColor="accent1" w:themeShade="80"/>
              </w:rPr>
              <w:fldChar w:fldCharType="end"/>
            </w:r>
          </w:hyperlink>
        </w:p>
        <w:p w14:paraId="7FB31B6F" w14:textId="6D6F440B"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500" w:history="1">
            <w:r w:rsidRPr="00047975">
              <w:rPr>
                <w:rStyle w:val="Hyperlink"/>
                <w:rFonts w:ascii="Arial" w:hAnsi="Arial" w:cs="Arial"/>
                <w:noProof/>
                <w:color w:val="1F3864" w:themeColor="accent1" w:themeShade="80"/>
              </w:rPr>
              <w:t>5</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Equity Policy Statement</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_Toc525669500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41</w:t>
            </w:r>
            <w:r w:rsidRPr="00047975">
              <w:rPr>
                <w:rFonts w:ascii="Arial" w:hAnsi="Arial" w:cs="Arial"/>
                <w:noProof/>
                <w:webHidden/>
                <w:color w:val="1F3864" w:themeColor="accent1" w:themeShade="80"/>
              </w:rPr>
              <w:fldChar w:fldCharType="end"/>
            </w:r>
          </w:hyperlink>
        </w:p>
        <w:p w14:paraId="15307EDE" w14:textId="6581F78D"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501" w:history="1">
            <w:r w:rsidRPr="00047975">
              <w:rPr>
                <w:rStyle w:val="Hyperlink"/>
                <w:rFonts w:ascii="Arial" w:hAnsi="Arial" w:cs="Arial"/>
                <w:noProof/>
                <w:color w:val="1F3864" w:themeColor="accent1" w:themeShade="80"/>
              </w:rPr>
              <w:t>6</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Health &amp; Safety in Swimming Acknowledgement</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_Toc525669501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45</w:t>
            </w:r>
            <w:r w:rsidRPr="00047975">
              <w:rPr>
                <w:rFonts w:ascii="Arial" w:hAnsi="Arial" w:cs="Arial"/>
                <w:noProof/>
                <w:webHidden/>
                <w:color w:val="1F3864" w:themeColor="accent1" w:themeShade="80"/>
              </w:rPr>
              <w:fldChar w:fldCharType="end"/>
            </w:r>
          </w:hyperlink>
        </w:p>
        <w:p w14:paraId="007FC2C6" w14:textId="7448505D" w:rsidR="00047975" w:rsidRPr="00047975" w:rsidRDefault="00047975">
          <w:pPr>
            <w:pStyle w:val="TOC1"/>
            <w:tabs>
              <w:tab w:val="left" w:pos="400"/>
              <w:tab w:val="right" w:leader="dot" w:pos="8822"/>
            </w:tabs>
            <w:rPr>
              <w:rFonts w:ascii="Arial" w:hAnsi="Arial" w:cs="Arial"/>
              <w:b w:val="0"/>
              <w:bCs w:val="0"/>
              <w:caps w:val="0"/>
              <w:noProof/>
              <w:color w:val="1F3864" w:themeColor="accent1" w:themeShade="80"/>
              <w:sz w:val="22"/>
              <w:szCs w:val="22"/>
            </w:rPr>
          </w:pPr>
          <w:hyperlink w:anchor="_Toc525669502" w:history="1">
            <w:r w:rsidRPr="00047975">
              <w:rPr>
                <w:rStyle w:val="Hyperlink"/>
                <w:rFonts w:ascii="Arial" w:hAnsi="Arial" w:cs="Arial"/>
                <w:noProof/>
                <w:color w:val="1F3864" w:themeColor="accent1" w:themeShade="80"/>
              </w:rPr>
              <w:t>7</w:t>
            </w:r>
            <w:r w:rsidRPr="00047975">
              <w:rPr>
                <w:rFonts w:ascii="Arial" w:hAnsi="Arial" w:cs="Arial"/>
                <w:b w:val="0"/>
                <w:bCs w:val="0"/>
                <w:caps w:val="0"/>
                <w:noProof/>
                <w:color w:val="1F3864" w:themeColor="accent1" w:themeShade="80"/>
                <w:sz w:val="22"/>
                <w:szCs w:val="22"/>
              </w:rPr>
              <w:tab/>
            </w:r>
            <w:r w:rsidRPr="00047975">
              <w:rPr>
                <w:rStyle w:val="Hyperlink"/>
                <w:rFonts w:ascii="Arial" w:hAnsi="Arial" w:cs="Arial"/>
                <w:noProof/>
                <w:color w:val="1F3864" w:themeColor="accent1" w:themeShade="80"/>
              </w:rPr>
              <w:t>Late Payment Policy</w:t>
            </w:r>
            <w:r w:rsidRPr="00047975">
              <w:rPr>
                <w:rFonts w:ascii="Arial" w:hAnsi="Arial" w:cs="Arial"/>
                <w:noProof/>
                <w:webHidden/>
                <w:color w:val="1F3864" w:themeColor="accent1" w:themeShade="80"/>
              </w:rPr>
              <w:tab/>
            </w:r>
            <w:r w:rsidRPr="00047975">
              <w:rPr>
                <w:rFonts w:ascii="Arial" w:hAnsi="Arial" w:cs="Arial"/>
                <w:noProof/>
                <w:webHidden/>
                <w:color w:val="1F3864" w:themeColor="accent1" w:themeShade="80"/>
              </w:rPr>
              <w:fldChar w:fldCharType="begin"/>
            </w:r>
            <w:r w:rsidRPr="00047975">
              <w:rPr>
                <w:rFonts w:ascii="Arial" w:hAnsi="Arial" w:cs="Arial"/>
                <w:noProof/>
                <w:webHidden/>
                <w:color w:val="1F3864" w:themeColor="accent1" w:themeShade="80"/>
              </w:rPr>
              <w:instrText xml:space="preserve"> PAGEREF _Toc525669502 \h </w:instrText>
            </w:r>
            <w:r w:rsidRPr="00047975">
              <w:rPr>
                <w:rFonts w:ascii="Arial" w:hAnsi="Arial" w:cs="Arial"/>
                <w:noProof/>
                <w:webHidden/>
                <w:color w:val="1F3864" w:themeColor="accent1" w:themeShade="80"/>
              </w:rPr>
            </w:r>
            <w:r w:rsidRPr="00047975">
              <w:rPr>
                <w:rFonts w:ascii="Arial" w:hAnsi="Arial" w:cs="Arial"/>
                <w:noProof/>
                <w:webHidden/>
                <w:color w:val="1F3864" w:themeColor="accent1" w:themeShade="80"/>
              </w:rPr>
              <w:fldChar w:fldCharType="separate"/>
            </w:r>
            <w:r w:rsidR="00586D7C">
              <w:rPr>
                <w:rFonts w:ascii="Arial" w:hAnsi="Arial" w:cs="Arial"/>
                <w:noProof/>
                <w:webHidden/>
                <w:color w:val="1F3864" w:themeColor="accent1" w:themeShade="80"/>
              </w:rPr>
              <w:t>45</w:t>
            </w:r>
            <w:r w:rsidRPr="00047975">
              <w:rPr>
                <w:rFonts w:ascii="Arial" w:hAnsi="Arial" w:cs="Arial"/>
                <w:noProof/>
                <w:webHidden/>
                <w:color w:val="1F3864" w:themeColor="accent1" w:themeShade="80"/>
              </w:rPr>
              <w:fldChar w:fldCharType="end"/>
            </w:r>
          </w:hyperlink>
        </w:p>
        <w:p w14:paraId="6817110F" w14:textId="34265371" w:rsidR="00CE49CD" w:rsidRDefault="00FE47CB">
          <w:r w:rsidRPr="00047975">
            <w:rPr>
              <w:rFonts w:ascii="Arial" w:hAnsi="Arial" w:cs="Arial"/>
              <w:b/>
              <w:bCs/>
              <w:noProof/>
              <w:sz w:val="22"/>
              <w:szCs w:val="22"/>
            </w:rPr>
            <w:fldChar w:fldCharType="end"/>
          </w:r>
        </w:p>
      </w:sdtContent>
    </w:sdt>
    <w:p w14:paraId="698482B5" w14:textId="77777777" w:rsidR="00D70763" w:rsidRDefault="00D70763">
      <w:pPr>
        <w:rPr>
          <w:rFonts w:ascii="Arial" w:hAnsi="Arial"/>
          <w:sz w:val="28"/>
          <w:szCs w:val="28"/>
          <w:lang w:val="en-US"/>
        </w:rPr>
      </w:pPr>
    </w:p>
    <w:p w14:paraId="4673B85B" w14:textId="77777777" w:rsidR="00D70763" w:rsidRDefault="00D70763"/>
    <w:p w14:paraId="58F068B0" w14:textId="2BBF1C23" w:rsidR="00DE2026" w:rsidRDefault="00DE2026">
      <w:pPr>
        <w:spacing w:before="100" w:after="200"/>
        <w:rPr>
          <w:rFonts w:ascii="Arial" w:hAnsi="Arial"/>
          <w:b/>
          <w:caps/>
          <w:color w:val="FFFFFF" w:themeColor="background1"/>
          <w:spacing w:val="15"/>
          <w:sz w:val="28"/>
          <w:szCs w:val="22"/>
        </w:rPr>
      </w:pPr>
      <w:bookmarkStart w:id="0" w:name="_Toc525669496"/>
      <w:r>
        <w:br w:type="page"/>
      </w:r>
    </w:p>
    <w:p w14:paraId="6074660E" w14:textId="0516DB86" w:rsidR="00D70763" w:rsidRDefault="00D70763" w:rsidP="00DB25B6">
      <w:pPr>
        <w:pStyle w:val="Heading1"/>
      </w:pPr>
      <w:r>
        <w:lastRenderedPageBreak/>
        <w:t>Code</w:t>
      </w:r>
      <w:r w:rsidR="008E3494">
        <w:t>s</w:t>
      </w:r>
      <w:r>
        <w:t xml:space="preserve"> of Conduct</w:t>
      </w:r>
      <w:bookmarkEnd w:id="0"/>
    </w:p>
    <w:p w14:paraId="6C7C0F9C" w14:textId="3904E26F" w:rsidR="00D70763" w:rsidRDefault="00D70763">
      <w:pPr>
        <w:spacing w:after="100"/>
        <w:jc w:val="both"/>
        <w:rPr>
          <w:rFonts w:ascii="Arial" w:hAnsi="Arial" w:cs="Arial"/>
          <w:sz w:val="28"/>
          <w:szCs w:val="28"/>
          <w:lang w:val="en-US"/>
        </w:rPr>
      </w:pPr>
      <w:r>
        <w:rPr>
          <w:rFonts w:ascii="Arial" w:hAnsi="Arial" w:cs="Arial"/>
          <w:sz w:val="28"/>
          <w:szCs w:val="28"/>
          <w:lang w:val="en-US"/>
        </w:rPr>
        <w:t>All club members are expected to comply with the following 'Code</w:t>
      </w:r>
      <w:r w:rsidR="00E30D78">
        <w:rPr>
          <w:rFonts w:ascii="Arial" w:hAnsi="Arial" w:cs="Arial"/>
          <w:sz w:val="28"/>
          <w:szCs w:val="28"/>
          <w:lang w:val="en-US"/>
        </w:rPr>
        <w:t>s</w:t>
      </w:r>
      <w:r>
        <w:rPr>
          <w:rFonts w:ascii="Arial" w:hAnsi="Arial" w:cs="Arial"/>
          <w:sz w:val="28"/>
          <w:szCs w:val="28"/>
          <w:lang w:val="en-US"/>
        </w:rPr>
        <w:t xml:space="preserve"> of Conduct' while taking part in any club activities. Above all, it is expected that all members of</w:t>
      </w:r>
      <w:r>
        <w:rPr>
          <w:rFonts w:ascii="Arial" w:hAnsi="Arial" w:cs="Arial"/>
          <w:bCs/>
          <w:sz w:val="28"/>
          <w:szCs w:val="28"/>
          <w:lang w:val="en-US"/>
        </w:rPr>
        <w:t xml:space="preserve"> </w:t>
      </w:r>
      <w:r w:rsidR="00986276">
        <w:rPr>
          <w:rFonts w:ascii="Arial" w:hAnsi="Arial" w:cs="Arial"/>
          <w:bCs/>
          <w:sz w:val="28"/>
          <w:szCs w:val="28"/>
          <w:lang w:val="en-US"/>
        </w:rPr>
        <w:t>KASC</w:t>
      </w:r>
      <w:r>
        <w:rPr>
          <w:rFonts w:ascii="Arial" w:hAnsi="Arial" w:cs="Arial"/>
          <w:sz w:val="28"/>
          <w:szCs w:val="28"/>
          <w:lang w:val="en-US"/>
        </w:rPr>
        <w:t>, coaches, volunteers, poolside officials and parents alike</w:t>
      </w:r>
      <w:r w:rsidR="0039009B">
        <w:rPr>
          <w:rFonts w:ascii="Arial" w:hAnsi="Arial" w:cs="Arial"/>
          <w:sz w:val="28"/>
          <w:szCs w:val="28"/>
          <w:lang w:val="en-US"/>
        </w:rPr>
        <w:t>,</w:t>
      </w:r>
      <w:r>
        <w:rPr>
          <w:rFonts w:ascii="Arial" w:hAnsi="Arial" w:cs="Arial"/>
          <w:sz w:val="28"/>
          <w:szCs w:val="28"/>
          <w:lang w:val="en-US"/>
        </w:rPr>
        <w:t xml:space="preserve"> when attending any training session, event or competition will: </w:t>
      </w:r>
    </w:p>
    <w:p w14:paraId="6E6FBC6B" w14:textId="76D44CB9" w:rsidR="00D70763" w:rsidRDefault="00D70763" w:rsidP="0039009B">
      <w:pPr>
        <w:numPr>
          <w:ilvl w:val="0"/>
          <w:numId w:val="22"/>
        </w:numPr>
        <w:spacing w:after="60"/>
        <w:ind w:left="714" w:hanging="357"/>
        <w:jc w:val="both"/>
        <w:rPr>
          <w:rFonts w:ascii="Arial" w:hAnsi="Arial" w:cs="Arial"/>
          <w:sz w:val="28"/>
          <w:szCs w:val="28"/>
          <w:lang w:val="en-US"/>
        </w:rPr>
      </w:pPr>
      <w:r>
        <w:rPr>
          <w:rFonts w:ascii="Arial" w:hAnsi="Arial" w:cs="Arial"/>
          <w:sz w:val="28"/>
          <w:szCs w:val="28"/>
          <w:lang w:val="en-US"/>
        </w:rPr>
        <w:t>Behave without discrimination on the grounds of age, gender, race, religion, sexual identity, or disability as set out in the Club</w:t>
      </w:r>
      <w:r w:rsidR="00E30D78">
        <w:rPr>
          <w:rFonts w:ascii="Arial" w:hAnsi="Arial" w:cs="Arial"/>
          <w:sz w:val="28"/>
          <w:szCs w:val="28"/>
          <w:lang w:val="en-US"/>
        </w:rPr>
        <w:t>’</w:t>
      </w:r>
      <w:r>
        <w:rPr>
          <w:rFonts w:ascii="Arial" w:hAnsi="Arial" w:cs="Arial"/>
          <w:sz w:val="28"/>
          <w:szCs w:val="28"/>
          <w:lang w:val="en-US"/>
        </w:rPr>
        <w:t>s Equity statement (see section 5)</w:t>
      </w:r>
    </w:p>
    <w:p w14:paraId="4F9C52AD" w14:textId="34E244A0" w:rsidR="00D70763" w:rsidRDefault="00D70763" w:rsidP="0039009B">
      <w:pPr>
        <w:numPr>
          <w:ilvl w:val="0"/>
          <w:numId w:val="22"/>
        </w:numPr>
        <w:spacing w:after="60"/>
        <w:ind w:left="714" w:hanging="357"/>
        <w:jc w:val="both"/>
        <w:rPr>
          <w:rFonts w:ascii="Arial" w:hAnsi="Arial" w:cs="Arial"/>
          <w:sz w:val="28"/>
          <w:szCs w:val="28"/>
          <w:lang w:val="en-US"/>
        </w:rPr>
      </w:pPr>
      <w:r>
        <w:rPr>
          <w:rFonts w:ascii="Arial" w:hAnsi="Arial" w:cs="Arial"/>
          <w:sz w:val="28"/>
          <w:szCs w:val="28"/>
          <w:lang w:val="en-US"/>
        </w:rPr>
        <w:t>Respect the rights and dignity of each member of the Club and all other competitors/</w:t>
      </w:r>
      <w:r w:rsidR="00ED704D">
        <w:rPr>
          <w:rFonts w:ascii="Arial" w:hAnsi="Arial" w:cs="Arial"/>
          <w:sz w:val="28"/>
          <w:szCs w:val="28"/>
          <w:lang w:val="en-US"/>
        </w:rPr>
        <w:t>athletes</w:t>
      </w:r>
      <w:r>
        <w:rPr>
          <w:rFonts w:ascii="Arial" w:hAnsi="Arial" w:cs="Arial"/>
          <w:sz w:val="28"/>
          <w:szCs w:val="28"/>
          <w:lang w:val="en-US"/>
        </w:rPr>
        <w:t xml:space="preserve"> </w:t>
      </w:r>
    </w:p>
    <w:p w14:paraId="3B1C8FCA" w14:textId="06260B80" w:rsidR="00D70763" w:rsidRDefault="00D70763" w:rsidP="0039009B">
      <w:pPr>
        <w:numPr>
          <w:ilvl w:val="0"/>
          <w:numId w:val="22"/>
        </w:numPr>
        <w:spacing w:after="60"/>
        <w:ind w:left="714" w:hanging="357"/>
        <w:jc w:val="both"/>
        <w:rPr>
          <w:rFonts w:ascii="Arial" w:hAnsi="Arial" w:cs="Arial"/>
          <w:sz w:val="28"/>
          <w:szCs w:val="28"/>
          <w:lang w:val="en-US"/>
        </w:rPr>
      </w:pPr>
      <w:r>
        <w:rPr>
          <w:rFonts w:ascii="Arial" w:hAnsi="Arial" w:cs="Arial"/>
          <w:sz w:val="28"/>
          <w:szCs w:val="28"/>
          <w:lang w:val="en-US"/>
        </w:rPr>
        <w:t xml:space="preserve">Treat other </w:t>
      </w:r>
      <w:r w:rsidR="00ED704D">
        <w:rPr>
          <w:rFonts w:ascii="Arial" w:hAnsi="Arial" w:cs="Arial"/>
          <w:sz w:val="28"/>
          <w:szCs w:val="28"/>
          <w:lang w:val="en-US"/>
        </w:rPr>
        <w:t xml:space="preserve">athletes </w:t>
      </w:r>
      <w:r>
        <w:rPr>
          <w:rFonts w:ascii="Arial" w:hAnsi="Arial" w:cs="Arial"/>
          <w:sz w:val="28"/>
          <w:szCs w:val="28"/>
          <w:lang w:val="en-US"/>
        </w:rPr>
        <w:t xml:space="preserve">and teams with respect in victory and defeat </w:t>
      </w:r>
    </w:p>
    <w:p w14:paraId="51C50329" w14:textId="77777777" w:rsidR="00D70763" w:rsidRDefault="00D70763" w:rsidP="0039009B">
      <w:pPr>
        <w:numPr>
          <w:ilvl w:val="0"/>
          <w:numId w:val="22"/>
        </w:numPr>
        <w:spacing w:after="60"/>
        <w:ind w:left="714" w:hanging="357"/>
        <w:jc w:val="both"/>
        <w:rPr>
          <w:rFonts w:ascii="Arial" w:hAnsi="Arial" w:cs="Arial"/>
          <w:sz w:val="28"/>
          <w:szCs w:val="28"/>
          <w:lang w:val="en-US"/>
        </w:rPr>
      </w:pPr>
      <w:r>
        <w:rPr>
          <w:rFonts w:ascii="Arial" w:hAnsi="Arial" w:cs="Arial"/>
          <w:sz w:val="28"/>
          <w:szCs w:val="28"/>
          <w:lang w:val="en-US"/>
        </w:rPr>
        <w:t xml:space="preserve">Comply with the codes, rules and laws within the guidelines set out by </w:t>
      </w:r>
      <w:r w:rsidR="00CA7F9F">
        <w:rPr>
          <w:rFonts w:ascii="Arial" w:hAnsi="Arial" w:cs="Arial"/>
          <w:sz w:val="28"/>
          <w:szCs w:val="28"/>
          <w:lang w:val="en-US"/>
        </w:rPr>
        <w:t>Swim England</w:t>
      </w:r>
      <w:r>
        <w:rPr>
          <w:rFonts w:ascii="Arial" w:hAnsi="Arial" w:cs="Arial"/>
          <w:sz w:val="28"/>
          <w:szCs w:val="28"/>
          <w:lang w:val="en-US"/>
        </w:rPr>
        <w:t xml:space="preserve"> </w:t>
      </w:r>
    </w:p>
    <w:p w14:paraId="0E172060" w14:textId="77777777" w:rsidR="00D70763" w:rsidRDefault="00D70763">
      <w:pPr>
        <w:numPr>
          <w:ilvl w:val="0"/>
          <w:numId w:val="22"/>
        </w:numPr>
        <w:ind w:left="714" w:hanging="357"/>
        <w:jc w:val="both"/>
        <w:rPr>
          <w:rFonts w:ascii="Arial" w:hAnsi="Arial" w:cs="Arial"/>
          <w:sz w:val="28"/>
          <w:szCs w:val="28"/>
          <w:lang w:val="en-US"/>
        </w:rPr>
      </w:pPr>
      <w:r>
        <w:rPr>
          <w:rFonts w:ascii="Arial" w:hAnsi="Arial" w:cs="Arial"/>
          <w:sz w:val="28"/>
          <w:szCs w:val="28"/>
          <w:lang w:val="en-US"/>
        </w:rPr>
        <w:t xml:space="preserve">Observe the authority and decisions of all officials </w:t>
      </w:r>
    </w:p>
    <w:p w14:paraId="2841CC9B"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To assist these aims, this document establishes a set of guidelines and procedures which outline the responsibilities and behaviour of </w:t>
      </w:r>
      <w:r w:rsidR="0039009B">
        <w:rPr>
          <w:rFonts w:ascii="Arial" w:hAnsi="Arial" w:cs="Arial"/>
          <w:sz w:val="28"/>
          <w:szCs w:val="28"/>
          <w:lang w:val="en-US"/>
        </w:rPr>
        <w:t>athletes</w:t>
      </w:r>
      <w:r>
        <w:rPr>
          <w:rFonts w:ascii="Arial" w:hAnsi="Arial" w:cs="Arial"/>
          <w:sz w:val="28"/>
          <w:szCs w:val="28"/>
          <w:lang w:val="en-US"/>
        </w:rPr>
        <w:t>, staff</w:t>
      </w:r>
      <w:r w:rsidR="0039009B">
        <w:rPr>
          <w:rFonts w:ascii="Arial" w:hAnsi="Arial" w:cs="Arial"/>
          <w:sz w:val="28"/>
          <w:szCs w:val="28"/>
          <w:lang w:val="en-US"/>
        </w:rPr>
        <w:t xml:space="preserve">, </w:t>
      </w:r>
      <w:r>
        <w:rPr>
          <w:rFonts w:ascii="Arial" w:hAnsi="Arial" w:cs="Arial"/>
          <w:sz w:val="28"/>
          <w:szCs w:val="28"/>
          <w:lang w:val="en-US"/>
        </w:rPr>
        <w:t xml:space="preserve">parents </w:t>
      </w:r>
      <w:r w:rsidR="0039009B">
        <w:rPr>
          <w:rFonts w:ascii="Arial" w:hAnsi="Arial" w:cs="Arial"/>
          <w:sz w:val="28"/>
          <w:szCs w:val="28"/>
          <w:lang w:val="en-US"/>
        </w:rPr>
        <w:t xml:space="preserve">and officials </w:t>
      </w:r>
      <w:r>
        <w:rPr>
          <w:rFonts w:ascii="Arial" w:hAnsi="Arial" w:cs="Arial"/>
          <w:sz w:val="28"/>
          <w:szCs w:val="28"/>
          <w:lang w:val="en-US"/>
        </w:rPr>
        <w:t>associated with the Club and lays down what members and parents can expect of the Club, together with the Club's expectations of its members</w:t>
      </w:r>
      <w:r w:rsidR="0039009B">
        <w:rPr>
          <w:rFonts w:ascii="Arial" w:hAnsi="Arial" w:cs="Arial"/>
          <w:sz w:val="28"/>
          <w:szCs w:val="28"/>
          <w:lang w:val="en-US"/>
        </w:rPr>
        <w:t xml:space="preserve"> and helpers</w:t>
      </w:r>
      <w:r>
        <w:rPr>
          <w:rFonts w:ascii="Arial" w:hAnsi="Arial" w:cs="Arial"/>
          <w:sz w:val="28"/>
          <w:szCs w:val="28"/>
          <w:lang w:val="en-US"/>
        </w:rPr>
        <w:t xml:space="preserve">. </w:t>
      </w:r>
    </w:p>
    <w:p w14:paraId="7F5325F4" w14:textId="77777777" w:rsidR="0039009B" w:rsidRDefault="0039009B">
      <w:pPr>
        <w:spacing w:after="100"/>
        <w:jc w:val="both"/>
        <w:rPr>
          <w:rFonts w:ascii="Arial" w:hAnsi="Arial" w:cs="Arial"/>
          <w:b/>
          <w:bCs/>
          <w:sz w:val="28"/>
          <w:szCs w:val="28"/>
          <w:lang w:val="en-US"/>
        </w:rPr>
      </w:pPr>
    </w:p>
    <w:p w14:paraId="33E40511" w14:textId="3AAAF634" w:rsidR="0039009B" w:rsidRPr="0039009B" w:rsidRDefault="0039009B" w:rsidP="006670B4">
      <w:pPr>
        <w:pStyle w:val="Heading2"/>
        <w:rPr>
          <w:lang w:val="en-US"/>
        </w:rPr>
      </w:pPr>
      <w:r w:rsidRPr="0039009B">
        <w:rPr>
          <w:lang w:val="en-US"/>
        </w:rPr>
        <w:t>Code of Conduct</w:t>
      </w:r>
      <w:r w:rsidR="00887CD1">
        <w:rPr>
          <w:lang w:val="en-US"/>
        </w:rPr>
        <w:t xml:space="preserve"> for Athletes</w:t>
      </w:r>
    </w:p>
    <w:p w14:paraId="61559F0F" w14:textId="77777777" w:rsidR="00075F4D" w:rsidRPr="00BB5BF2" w:rsidRDefault="00075F4D" w:rsidP="00075F4D">
      <w:pPr>
        <w:pStyle w:val="Heading3"/>
        <w:rPr>
          <w:lang w:val="en-US"/>
        </w:rPr>
      </w:pPr>
      <w:r w:rsidRPr="00BB5BF2">
        <w:rPr>
          <w:lang w:val="en-US"/>
        </w:rPr>
        <w:t>As a member of KASC, we understand you have the right to:</w:t>
      </w:r>
    </w:p>
    <w:p w14:paraId="2CC3ED39"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Enjoy the time you spend with us and know that you are safe.</w:t>
      </w:r>
    </w:p>
    <w:p w14:paraId="73707753"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Be told who you can talk to if something is not right.</w:t>
      </w:r>
    </w:p>
    <w:p w14:paraId="3C9EA044"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Be listened to.</w:t>
      </w:r>
    </w:p>
    <w:p w14:paraId="2C7726F2"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Be involved and contribute towards decisions within the club or activity.</w:t>
      </w:r>
    </w:p>
    <w:p w14:paraId="721DEE5F"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lastRenderedPageBreak/>
        <w:t>Be respected by us and other team members and be treated fairly.</w:t>
      </w:r>
    </w:p>
    <w:p w14:paraId="014EB843"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Feel welcomed, valued and not judged based on your race, gender, sexuality, faith or ability.</w:t>
      </w:r>
    </w:p>
    <w:p w14:paraId="43FF9EA8"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Be encouraged and develop your swimming skills with our help and support.</w:t>
      </w:r>
    </w:p>
    <w:p w14:paraId="40767557" w14:textId="77777777" w:rsidR="00075F4D" w:rsidRPr="00BB5BF2" w:rsidRDefault="00075F4D" w:rsidP="00075F4D">
      <w:pPr>
        <w:numPr>
          <w:ilvl w:val="0"/>
          <w:numId w:val="26"/>
        </w:numPr>
        <w:spacing w:after="100"/>
        <w:rPr>
          <w:rFonts w:ascii="Arial" w:hAnsi="Arial" w:cs="Arial"/>
          <w:sz w:val="28"/>
          <w:szCs w:val="28"/>
          <w:lang w:val="en-US"/>
        </w:rPr>
      </w:pPr>
      <w:r w:rsidRPr="00BB5BF2">
        <w:rPr>
          <w:rFonts w:ascii="Arial" w:hAnsi="Arial" w:cs="Arial"/>
          <w:sz w:val="28"/>
          <w:szCs w:val="28"/>
          <w:lang w:val="en-US"/>
        </w:rPr>
        <w:t xml:space="preserve">Be looked after if there’s an accident or injury and have your parents/guardians </w:t>
      </w:r>
      <w:proofErr w:type="gramStart"/>
      <w:r w:rsidRPr="00BB5BF2">
        <w:rPr>
          <w:rFonts w:ascii="Arial" w:hAnsi="Arial" w:cs="Arial"/>
          <w:sz w:val="28"/>
          <w:szCs w:val="28"/>
          <w:lang w:val="en-US"/>
        </w:rPr>
        <w:t>informed,</w:t>
      </w:r>
      <w:proofErr w:type="gramEnd"/>
      <w:r w:rsidRPr="00BB5BF2">
        <w:rPr>
          <w:rFonts w:ascii="Arial" w:hAnsi="Arial" w:cs="Arial"/>
          <w:sz w:val="28"/>
          <w:szCs w:val="28"/>
          <w:lang w:val="en-US"/>
        </w:rPr>
        <w:t xml:space="preserve"> where appropriate.</w:t>
      </w:r>
    </w:p>
    <w:p w14:paraId="1B805589" w14:textId="77777777" w:rsidR="00075F4D" w:rsidRDefault="00075F4D" w:rsidP="00075F4D">
      <w:pPr>
        <w:pStyle w:val="Heading3"/>
        <w:rPr>
          <w:b w:val="0"/>
          <w:lang w:val="en-US"/>
        </w:rPr>
      </w:pPr>
      <w:r>
        <w:rPr>
          <w:lang w:val="en-US"/>
        </w:rPr>
        <w:t>General Behaviour</w:t>
      </w:r>
    </w:p>
    <w:p w14:paraId="255E34D3" w14:textId="77777777" w:rsidR="00075F4D" w:rsidRPr="00D06BCC" w:rsidRDefault="00075F4D" w:rsidP="00075F4D">
      <w:pPr>
        <w:spacing w:after="100"/>
        <w:jc w:val="both"/>
        <w:rPr>
          <w:rFonts w:ascii="Arial" w:hAnsi="Arial" w:cs="Arial"/>
          <w:sz w:val="28"/>
          <w:szCs w:val="28"/>
          <w:lang w:val="en-US"/>
        </w:rPr>
      </w:pPr>
      <w:r w:rsidRPr="00D06BCC">
        <w:rPr>
          <w:rFonts w:ascii="Arial" w:hAnsi="Arial" w:cs="Arial"/>
          <w:sz w:val="28"/>
          <w:szCs w:val="28"/>
          <w:lang w:val="en-US"/>
        </w:rPr>
        <w:t>As an athlete in the club, you are expected to:</w:t>
      </w:r>
    </w:p>
    <w:p w14:paraId="2A1D4424" w14:textId="77777777" w:rsidR="00075F4D" w:rsidRPr="00D06BCC" w:rsidRDefault="00075F4D" w:rsidP="00075F4D">
      <w:pPr>
        <w:pStyle w:val="SEBodytext"/>
        <w:rPr>
          <w:b/>
          <w:color w:val="auto"/>
          <w:sz w:val="28"/>
          <w:szCs w:val="32"/>
        </w:rPr>
      </w:pPr>
      <w:r w:rsidRPr="00D06BCC">
        <w:rPr>
          <w:b/>
          <w:color w:val="auto"/>
          <w:sz w:val="28"/>
          <w:szCs w:val="32"/>
        </w:rPr>
        <w:t>Essentials</w:t>
      </w:r>
    </w:p>
    <w:p w14:paraId="3FCBE97A" w14:textId="77777777" w:rsidR="00075F4D" w:rsidRPr="00D06BCC" w:rsidRDefault="00075F4D" w:rsidP="00075F4D">
      <w:pPr>
        <w:pStyle w:val="SEBodytext"/>
        <w:ind w:left="720"/>
        <w:rPr>
          <w:color w:val="auto"/>
        </w:rPr>
      </w:pPr>
    </w:p>
    <w:p w14:paraId="0CC8C357"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Keep yourself safe by listening to your coach or teacher, behave responsibly and speak out when something isn’t right.</w:t>
      </w:r>
    </w:p>
    <w:p w14:paraId="0CFAA82A"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Take care of our equipment and premises as if they were your own.</w:t>
      </w:r>
    </w:p>
    <w:p w14:paraId="071218A5"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Make it to training and competitions on time and if you’re running late, let a member of the club know.</w:t>
      </w:r>
    </w:p>
    <w:p w14:paraId="5C482D0F"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Make your coach or teacher aware </w:t>
      </w:r>
      <w:proofErr w:type="gramStart"/>
      <w:r w:rsidRPr="00D06BCC">
        <w:rPr>
          <w:rFonts w:ascii="Arial" w:hAnsi="Arial" w:cs="Arial"/>
          <w:sz w:val="28"/>
          <w:szCs w:val="28"/>
          <w:lang w:val="en-US"/>
        </w:rPr>
        <w:t>if</w:t>
      </w:r>
      <w:proofErr w:type="gramEnd"/>
      <w:r w:rsidRPr="00D06BCC">
        <w:rPr>
          <w:rFonts w:ascii="Arial" w:hAnsi="Arial" w:cs="Arial"/>
          <w:sz w:val="28"/>
          <w:szCs w:val="28"/>
          <w:lang w:val="en-US"/>
        </w:rPr>
        <w:t xml:space="preserve"> you have any difficulties attending training or competitions. </w:t>
      </w:r>
    </w:p>
    <w:p w14:paraId="57F57E5A"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Not wander </w:t>
      </w:r>
      <w:proofErr w:type="gramStart"/>
      <w:r w:rsidRPr="00D06BCC">
        <w:rPr>
          <w:rFonts w:ascii="Arial" w:hAnsi="Arial" w:cs="Arial"/>
          <w:sz w:val="28"/>
          <w:szCs w:val="28"/>
          <w:lang w:val="en-US"/>
        </w:rPr>
        <w:t>off, or</w:t>
      </w:r>
      <w:proofErr w:type="gramEnd"/>
      <w:r w:rsidRPr="00D06BCC">
        <w:rPr>
          <w:rFonts w:ascii="Arial" w:hAnsi="Arial" w:cs="Arial"/>
          <w:sz w:val="28"/>
          <w:szCs w:val="28"/>
          <w:lang w:val="en-US"/>
        </w:rPr>
        <w:t xml:space="preserve"> leave training or a competition without telling your coach, teacher or team manager.</w:t>
      </w:r>
    </w:p>
    <w:p w14:paraId="7FFD1DBB"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Bring the right kit </w:t>
      </w:r>
      <w:proofErr w:type="gramStart"/>
      <w:r w:rsidRPr="00D06BCC">
        <w:rPr>
          <w:rFonts w:ascii="Arial" w:hAnsi="Arial" w:cs="Arial"/>
          <w:sz w:val="28"/>
          <w:szCs w:val="28"/>
          <w:lang w:val="en-US"/>
        </w:rPr>
        <w:t>to</w:t>
      </w:r>
      <w:proofErr w:type="gramEnd"/>
      <w:r w:rsidRPr="00D06BCC">
        <w:rPr>
          <w:rFonts w:ascii="Arial" w:hAnsi="Arial" w:cs="Arial"/>
          <w:sz w:val="28"/>
          <w:szCs w:val="28"/>
          <w:lang w:val="en-US"/>
        </w:rPr>
        <w:t xml:space="preserve"> training and competitions.</w:t>
      </w:r>
    </w:p>
    <w:p w14:paraId="2C6A8360"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Follow the rules of the club, squad or activity </w:t>
      </w:r>
      <w:proofErr w:type="gramStart"/>
      <w:r w:rsidRPr="00D06BCC">
        <w:rPr>
          <w:rFonts w:ascii="Arial" w:hAnsi="Arial" w:cs="Arial"/>
          <w:sz w:val="28"/>
          <w:szCs w:val="28"/>
          <w:lang w:val="en-US"/>
        </w:rPr>
        <w:t>at all times</w:t>
      </w:r>
      <w:proofErr w:type="gramEnd"/>
      <w:r w:rsidRPr="00D06BCC">
        <w:rPr>
          <w:rFonts w:ascii="Arial" w:hAnsi="Arial" w:cs="Arial"/>
          <w:sz w:val="28"/>
          <w:szCs w:val="28"/>
          <w:lang w:val="en-US"/>
        </w:rPr>
        <w:t>.</w:t>
      </w:r>
    </w:p>
    <w:p w14:paraId="0D3EB7D8"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Respect the privacy of </w:t>
      </w:r>
      <w:proofErr w:type="gramStart"/>
      <w:r w:rsidRPr="00D06BCC">
        <w:rPr>
          <w:rFonts w:ascii="Arial" w:hAnsi="Arial" w:cs="Arial"/>
          <w:sz w:val="28"/>
          <w:szCs w:val="28"/>
          <w:lang w:val="en-US"/>
        </w:rPr>
        <w:t>others</w:t>
      </w:r>
      <w:proofErr w:type="gramEnd"/>
      <w:r w:rsidRPr="00D06BCC">
        <w:rPr>
          <w:rFonts w:ascii="Arial" w:hAnsi="Arial" w:cs="Arial"/>
          <w:sz w:val="28"/>
          <w:szCs w:val="28"/>
          <w:lang w:val="en-US"/>
        </w:rPr>
        <w:t xml:space="preserve"> especially in the changing rooms.</w:t>
      </w:r>
    </w:p>
    <w:p w14:paraId="3A1F9543"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Treat all members of, and </w:t>
      </w:r>
      <w:proofErr w:type="gramStart"/>
      <w:r w:rsidRPr="00D06BCC">
        <w:rPr>
          <w:rFonts w:ascii="Arial" w:hAnsi="Arial" w:cs="Arial"/>
          <w:sz w:val="28"/>
          <w:szCs w:val="28"/>
          <w:lang w:val="en-US"/>
        </w:rPr>
        <w:t>persons</w:t>
      </w:r>
      <w:proofErr w:type="gramEnd"/>
      <w:r w:rsidRPr="00D06BCC">
        <w:rPr>
          <w:rFonts w:ascii="Arial" w:hAnsi="Arial" w:cs="Arial"/>
          <w:sz w:val="28"/>
          <w:szCs w:val="28"/>
          <w:lang w:val="en-US"/>
        </w:rPr>
        <w:t xml:space="preserve"> associated with, Swim England with due dignity and respect.</w:t>
      </w:r>
    </w:p>
    <w:p w14:paraId="68AE033B" w14:textId="77777777" w:rsidR="00075F4D" w:rsidRPr="004639E0" w:rsidRDefault="00075F4D" w:rsidP="00075F4D">
      <w:pPr>
        <w:spacing w:after="100"/>
        <w:ind w:left="360"/>
        <w:rPr>
          <w:rFonts w:ascii="Arial" w:hAnsi="Arial" w:cs="Arial"/>
          <w:sz w:val="28"/>
          <w:szCs w:val="28"/>
          <w:lang w:val="en-US"/>
        </w:rPr>
      </w:pPr>
    </w:p>
    <w:p w14:paraId="76BECABE" w14:textId="77777777" w:rsidR="00075F4D" w:rsidRDefault="00075F4D" w:rsidP="00075F4D">
      <w:pPr>
        <w:pStyle w:val="SEBodytext"/>
        <w:rPr>
          <w:b/>
        </w:rPr>
      </w:pPr>
    </w:p>
    <w:p w14:paraId="1074D2D6" w14:textId="77777777" w:rsidR="00075F4D" w:rsidRPr="004639E0" w:rsidRDefault="00075F4D" w:rsidP="00075F4D">
      <w:pPr>
        <w:pStyle w:val="SEBodytext"/>
        <w:rPr>
          <w:b/>
          <w:sz w:val="28"/>
          <w:szCs w:val="32"/>
        </w:rPr>
      </w:pPr>
      <w:r w:rsidRPr="004639E0">
        <w:rPr>
          <w:b/>
          <w:sz w:val="28"/>
          <w:szCs w:val="32"/>
        </w:rPr>
        <w:lastRenderedPageBreak/>
        <w:t>Behaviour</w:t>
      </w:r>
    </w:p>
    <w:p w14:paraId="6CC9204D" w14:textId="77777777" w:rsidR="00075F4D" w:rsidRDefault="00075F4D" w:rsidP="00075F4D">
      <w:pPr>
        <w:pStyle w:val="SEBodytext"/>
        <w:ind w:left="720"/>
      </w:pPr>
    </w:p>
    <w:p w14:paraId="7AE90B87"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Make our club and activity a fun, happy, friendly and welcoming place to be.</w:t>
      </w:r>
    </w:p>
    <w:p w14:paraId="596C2710"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Respect and celebrate difference in our club or activity and not discriminate against anyone else on the grounds of age, gender, race, sexual orientation, faith or ability.</w:t>
      </w:r>
    </w:p>
    <w:p w14:paraId="252375BE"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Understand that the use of abusive or inappropriate language, bullying, physical violence or any other behaviour which hurts others will not be tolerated by the club.</w:t>
      </w:r>
    </w:p>
    <w:p w14:paraId="5C68C733"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Not </w:t>
      </w:r>
      <w:proofErr w:type="gramStart"/>
      <w:r w:rsidRPr="00D06BCC">
        <w:rPr>
          <w:rFonts w:ascii="Arial" w:hAnsi="Arial" w:cs="Arial"/>
          <w:sz w:val="28"/>
          <w:szCs w:val="28"/>
          <w:lang w:val="en-US"/>
        </w:rPr>
        <w:t>use</w:t>
      </w:r>
      <w:proofErr w:type="gramEnd"/>
      <w:r w:rsidRPr="00D06BCC">
        <w:rPr>
          <w:rFonts w:ascii="Arial" w:hAnsi="Arial" w:cs="Arial"/>
          <w:sz w:val="28"/>
          <w:szCs w:val="28"/>
          <w:lang w:val="en-US"/>
        </w:rPr>
        <w:t xml:space="preserve"> any device to take photographs or footage of others in the changing rooms or cubicles.</w:t>
      </w:r>
    </w:p>
    <w:p w14:paraId="3AAECCD0"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Report any concerns you have about others taking photographs or footage of others in the changing rooms or poolside.</w:t>
      </w:r>
    </w:p>
    <w:p w14:paraId="5EF426DF"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 xml:space="preserve">Understand that poor behaviour may result in the club taking disciplinary action against you. Any behaviour which may be a criminal offence will be reported to </w:t>
      </w:r>
      <w:proofErr w:type="gramStart"/>
      <w:r w:rsidRPr="00D06BCC">
        <w:rPr>
          <w:rFonts w:ascii="Arial" w:hAnsi="Arial" w:cs="Arial"/>
          <w:sz w:val="28"/>
          <w:szCs w:val="28"/>
          <w:lang w:val="en-US"/>
        </w:rPr>
        <w:t>police</w:t>
      </w:r>
      <w:proofErr w:type="gramEnd"/>
      <w:r w:rsidRPr="00D06BCC">
        <w:rPr>
          <w:rFonts w:ascii="Arial" w:hAnsi="Arial" w:cs="Arial"/>
          <w:sz w:val="28"/>
          <w:szCs w:val="28"/>
          <w:lang w:val="en-US"/>
        </w:rPr>
        <w:t xml:space="preserve"> by the club.</w:t>
      </w:r>
    </w:p>
    <w:p w14:paraId="578414A6"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Report any incidents of bullying or unkind behaviour to the club, even if you’re just a witness.</w:t>
      </w:r>
    </w:p>
    <w:p w14:paraId="011903C4"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Treat other children with respect and appreciate that everyone has a different level of skill or talent.</w:t>
      </w:r>
    </w:p>
    <w:p w14:paraId="37B2396A"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Support and encourage your teammates; tell them when they’ve done well and be there for them when they are struggling.</w:t>
      </w:r>
    </w:p>
    <w:p w14:paraId="4B516EBA"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Respect the children and adults competing for other teams at competitions.</w:t>
      </w:r>
    </w:p>
    <w:p w14:paraId="0E11A4FF" w14:textId="77777777" w:rsidR="00075F4D" w:rsidRPr="00D06BCC" w:rsidRDefault="00075F4D" w:rsidP="00075F4D">
      <w:pPr>
        <w:numPr>
          <w:ilvl w:val="0"/>
          <w:numId w:val="26"/>
        </w:numPr>
        <w:spacing w:after="100"/>
        <w:rPr>
          <w:rFonts w:ascii="Arial" w:hAnsi="Arial" w:cs="Arial"/>
          <w:sz w:val="28"/>
          <w:szCs w:val="28"/>
          <w:lang w:val="en-US"/>
        </w:rPr>
      </w:pPr>
      <w:r w:rsidRPr="00D06BCC">
        <w:rPr>
          <w:rFonts w:ascii="Arial" w:hAnsi="Arial" w:cs="Arial"/>
          <w:sz w:val="28"/>
          <w:szCs w:val="28"/>
          <w:lang w:val="en-US"/>
        </w:rPr>
        <w:t>Respect the committee members, coaching and teaching team and all volunteer helpers at the club.</w:t>
      </w:r>
    </w:p>
    <w:p w14:paraId="55F392CB" w14:textId="77777777" w:rsidR="00075F4D" w:rsidRPr="00D06BCC" w:rsidRDefault="00075F4D" w:rsidP="00075F4D">
      <w:pPr>
        <w:numPr>
          <w:ilvl w:val="0"/>
          <w:numId w:val="26"/>
        </w:numPr>
        <w:spacing w:after="100"/>
        <w:rPr>
          <w:rFonts w:ascii="Arial" w:hAnsi="Arial" w:cs="Arial"/>
          <w:sz w:val="28"/>
          <w:szCs w:val="28"/>
          <w:lang w:val="en-US"/>
        </w:rPr>
      </w:pPr>
      <w:proofErr w:type="gramStart"/>
      <w:r w:rsidRPr="00D06BCC">
        <w:rPr>
          <w:rFonts w:ascii="Arial" w:hAnsi="Arial" w:cs="Arial"/>
          <w:sz w:val="28"/>
          <w:szCs w:val="28"/>
          <w:lang w:val="en-US"/>
        </w:rPr>
        <w:t>Display a high standard of behaviour at all times</w:t>
      </w:r>
      <w:proofErr w:type="gramEnd"/>
      <w:r w:rsidRPr="00D06BCC">
        <w:rPr>
          <w:rFonts w:ascii="Arial" w:hAnsi="Arial" w:cs="Arial"/>
          <w:sz w:val="28"/>
          <w:szCs w:val="28"/>
          <w:lang w:val="en-US"/>
        </w:rPr>
        <w:t>.</w:t>
      </w:r>
    </w:p>
    <w:p w14:paraId="7C534C82"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Consumption of alcohol is totally forbidden for athletes </w:t>
      </w:r>
      <w:proofErr w:type="gramStart"/>
      <w:r w:rsidRPr="00D06BCC">
        <w:rPr>
          <w:rFonts w:ascii="Arial" w:hAnsi="Arial" w:cs="Arial"/>
          <w:sz w:val="28"/>
          <w:szCs w:val="28"/>
          <w:lang w:val="en-US"/>
        </w:rPr>
        <w:t>under age</w:t>
      </w:r>
      <w:proofErr w:type="gramEnd"/>
      <w:r w:rsidRPr="00D06BCC">
        <w:rPr>
          <w:rFonts w:ascii="Arial" w:hAnsi="Arial" w:cs="Arial"/>
          <w:sz w:val="28"/>
          <w:szCs w:val="28"/>
          <w:lang w:val="en-US"/>
        </w:rPr>
        <w:t xml:space="preserve"> as defined by UK law. </w:t>
      </w:r>
    </w:p>
    <w:p w14:paraId="22AB2478"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lastRenderedPageBreak/>
        <w:t xml:space="preserve">Smoking is prohibited by athletes whilst </w:t>
      </w:r>
      <w:proofErr w:type="spellStart"/>
      <w:r w:rsidRPr="00D06BCC">
        <w:rPr>
          <w:rFonts w:ascii="Arial" w:hAnsi="Arial" w:cs="Arial"/>
          <w:sz w:val="28"/>
          <w:szCs w:val="28"/>
          <w:lang w:val="en-US"/>
        </w:rPr>
        <w:t>en</w:t>
      </w:r>
      <w:proofErr w:type="spellEnd"/>
      <w:r w:rsidRPr="00D06BCC">
        <w:rPr>
          <w:rFonts w:ascii="Arial" w:hAnsi="Arial" w:cs="Arial"/>
          <w:sz w:val="28"/>
          <w:szCs w:val="28"/>
          <w:lang w:val="en-US"/>
        </w:rPr>
        <w:t xml:space="preserve">-route, prior </w:t>
      </w:r>
      <w:proofErr w:type="gramStart"/>
      <w:r w:rsidRPr="00D06BCC">
        <w:rPr>
          <w:rFonts w:ascii="Arial" w:hAnsi="Arial" w:cs="Arial"/>
          <w:sz w:val="28"/>
          <w:szCs w:val="28"/>
          <w:lang w:val="en-US"/>
        </w:rPr>
        <w:t>to, during</w:t>
      </w:r>
      <w:proofErr w:type="gramEnd"/>
      <w:r w:rsidRPr="00D06BCC">
        <w:rPr>
          <w:rFonts w:ascii="Arial" w:hAnsi="Arial" w:cs="Arial"/>
          <w:sz w:val="28"/>
          <w:szCs w:val="28"/>
          <w:lang w:val="en-US"/>
        </w:rPr>
        <w:t xml:space="preserve"> or following a competition event, training session or team activity. </w:t>
      </w:r>
    </w:p>
    <w:p w14:paraId="1AA2D235"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Personal appearance shall be appropriate to the circumstances and as indicated by the team manager. Team kit and equipment shall be worn as directed by the head coach/ team manager when competing and training, when assembling or traveling, at official team functions on other occasions as notified. </w:t>
      </w:r>
    </w:p>
    <w:p w14:paraId="73670116"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Attendance at all activities is expected unless agreed by the club coach/ team manager. Throughout the duration of any trip, athletes should inform staff of their whereabouts. Punctuality on all occasions is essential. </w:t>
      </w:r>
    </w:p>
    <w:p w14:paraId="51A18DEB"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The use of any drugs or substances other than for officially approved medical reasons is prohibited. </w:t>
      </w:r>
    </w:p>
    <w:p w14:paraId="3DCE63FC"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It is important that information on all </w:t>
      </w:r>
      <w:proofErr w:type="gramStart"/>
      <w:r w:rsidRPr="00D06BCC">
        <w:rPr>
          <w:rFonts w:ascii="Arial" w:hAnsi="Arial" w:cs="Arial"/>
          <w:sz w:val="28"/>
          <w:szCs w:val="28"/>
          <w:lang w:val="en-US"/>
        </w:rPr>
        <w:t>medication being currently</w:t>
      </w:r>
      <w:proofErr w:type="gramEnd"/>
      <w:r w:rsidRPr="00D06BCC">
        <w:rPr>
          <w:rFonts w:ascii="Arial" w:hAnsi="Arial" w:cs="Arial"/>
          <w:sz w:val="28"/>
          <w:szCs w:val="28"/>
          <w:lang w:val="en-US"/>
        </w:rPr>
        <w:t xml:space="preserve"> taken should be reported to the head coach or team manager who will report it to the relevant personnel. Allergies to any medication must be reported to the team manager. </w:t>
      </w:r>
    </w:p>
    <w:p w14:paraId="31DE9ECD" w14:textId="77777777" w:rsidR="00075F4D" w:rsidRPr="00D06BCC" w:rsidRDefault="00075F4D" w:rsidP="00075F4D">
      <w:pPr>
        <w:numPr>
          <w:ilvl w:val="0"/>
          <w:numId w:val="26"/>
        </w:numPr>
        <w:spacing w:after="100"/>
        <w:jc w:val="both"/>
        <w:rPr>
          <w:rFonts w:ascii="Arial" w:hAnsi="Arial" w:cs="Arial"/>
          <w:sz w:val="28"/>
          <w:szCs w:val="28"/>
          <w:lang w:val="en-US"/>
        </w:rPr>
      </w:pPr>
      <w:r w:rsidRPr="00D06BCC">
        <w:rPr>
          <w:rFonts w:ascii="Arial" w:hAnsi="Arial" w:cs="Arial"/>
          <w:sz w:val="28"/>
          <w:szCs w:val="28"/>
          <w:lang w:val="en-US"/>
        </w:rPr>
        <w:t xml:space="preserve">Illegal and performance enhancing drugs and substances are strictly forbidden. Swimmers/parents are expected to be aware of the current list of banned substances and particular care must be exercised if anyone is on medication prior to or during a </w:t>
      </w:r>
      <w:proofErr w:type="gramStart"/>
      <w:r w:rsidRPr="00D06BCC">
        <w:rPr>
          <w:rFonts w:ascii="Arial" w:hAnsi="Arial" w:cs="Arial"/>
          <w:sz w:val="28"/>
          <w:szCs w:val="28"/>
          <w:lang w:val="en-US"/>
        </w:rPr>
        <w:t>meet</w:t>
      </w:r>
      <w:proofErr w:type="gramEnd"/>
      <w:r w:rsidRPr="00D06BCC">
        <w:rPr>
          <w:rFonts w:ascii="Arial" w:hAnsi="Arial" w:cs="Arial"/>
          <w:sz w:val="28"/>
          <w:szCs w:val="28"/>
          <w:lang w:val="en-US"/>
        </w:rPr>
        <w:t xml:space="preserve">. Please refer to </w:t>
      </w:r>
      <w:r w:rsidRPr="00D06BCC">
        <w:rPr>
          <w:rFonts w:ascii="Arial" w:hAnsi="Arial" w:cs="Arial"/>
          <w:b/>
          <w:sz w:val="28"/>
          <w:szCs w:val="28"/>
          <w:lang w:val="en-US"/>
        </w:rPr>
        <w:t>Swim England’s</w:t>
      </w:r>
      <w:r w:rsidRPr="00D06BCC">
        <w:rPr>
          <w:rFonts w:ascii="Arial" w:hAnsi="Arial" w:cs="Arial"/>
          <w:b/>
          <w:bCs/>
          <w:sz w:val="28"/>
          <w:szCs w:val="28"/>
          <w:lang w:val="en-US"/>
        </w:rPr>
        <w:t xml:space="preserve"> Doping Control </w:t>
      </w:r>
      <w:r w:rsidRPr="00D06BCC">
        <w:rPr>
          <w:rFonts w:ascii="Arial" w:hAnsi="Arial" w:cs="Arial"/>
          <w:bCs/>
          <w:sz w:val="28"/>
          <w:szCs w:val="28"/>
          <w:lang w:val="en-US"/>
        </w:rPr>
        <w:t>policies</w:t>
      </w:r>
      <w:r w:rsidRPr="00D06BCC">
        <w:rPr>
          <w:rFonts w:ascii="Arial" w:hAnsi="Arial" w:cs="Arial"/>
          <w:b/>
          <w:bCs/>
          <w:sz w:val="28"/>
          <w:szCs w:val="28"/>
          <w:lang w:val="en-US"/>
        </w:rPr>
        <w:t>.</w:t>
      </w:r>
      <w:r w:rsidRPr="00D06BCC">
        <w:rPr>
          <w:rFonts w:ascii="Arial" w:hAnsi="Arial" w:cs="Arial"/>
          <w:sz w:val="28"/>
          <w:szCs w:val="28"/>
          <w:lang w:val="en-US"/>
        </w:rPr>
        <w:t xml:space="preserve"> Athletes are reminded to ensure that any drugs used for medical purposes are not on the Swim England </w:t>
      </w:r>
      <w:r w:rsidRPr="00D06BCC">
        <w:rPr>
          <w:rFonts w:ascii="Arial" w:hAnsi="Arial" w:cs="Arial"/>
          <w:b/>
          <w:bCs/>
          <w:sz w:val="28"/>
          <w:szCs w:val="28"/>
          <w:lang w:val="en-US"/>
        </w:rPr>
        <w:t>'banned' list.</w:t>
      </w:r>
      <w:r w:rsidRPr="00D06BCC">
        <w:rPr>
          <w:rFonts w:ascii="Arial" w:hAnsi="Arial" w:cs="Arial"/>
          <w:sz w:val="28"/>
          <w:szCs w:val="28"/>
          <w:lang w:val="en-US"/>
        </w:rPr>
        <w:t xml:space="preserve"> (</w:t>
      </w:r>
      <w:proofErr w:type="gramStart"/>
      <w:r w:rsidRPr="00D06BCC">
        <w:rPr>
          <w:rFonts w:ascii="Arial" w:hAnsi="Arial" w:cs="Arial"/>
          <w:sz w:val="28"/>
          <w:szCs w:val="28"/>
          <w:lang w:val="en-US"/>
        </w:rPr>
        <w:t>if</w:t>
      </w:r>
      <w:proofErr w:type="gramEnd"/>
      <w:r w:rsidRPr="00D06BCC">
        <w:rPr>
          <w:rFonts w:ascii="Arial" w:hAnsi="Arial" w:cs="Arial"/>
          <w:sz w:val="28"/>
          <w:szCs w:val="28"/>
          <w:lang w:val="en-US"/>
        </w:rPr>
        <w:t xml:space="preserve"> in doubt checks should be made with the Swim England Medical Officer). </w:t>
      </w:r>
    </w:p>
    <w:p w14:paraId="447EF9A9" w14:textId="77777777" w:rsidR="00075F4D" w:rsidRDefault="00075F4D" w:rsidP="00075F4D">
      <w:pPr>
        <w:pStyle w:val="Heading3"/>
        <w:rPr>
          <w:lang w:val="en-US"/>
        </w:rPr>
      </w:pPr>
      <w:r>
        <w:rPr>
          <w:lang w:val="en-US"/>
        </w:rPr>
        <w:t xml:space="preserve">Training </w:t>
      </w:r>
    </w:p>
    <w:p w14:paraId="563CA468" w14:textId="77777777" w:rsidR="00075F4D" w:rsidRPr="00D06BCC" w:rsidRDefault="00075F4D" w:rsidP="00075F4D">
      <w:pPr>
        <w:spacing w:after="100"/>
        <w:jc w:val="both"/>
        <w:rPr>
          <w:rFonts w:ascii="Arial" w:hAnsi="Arial" w:cs="Arial"/>
          <w:sz w:val="28"/>
          <w:szCs w:val="28"/>
          <w:lang w:val="en-US"/>
        </w:rPr>
      </w:pPr>
      <w:r w:rsidRPr="00D06BCC">
        <w:rPr>
          <w:rFonts w:ascii="Arial" w:hAnsi="Arial" w:cs="Arial"/>
          <w:sz w:val="28"/>
          <w:szCs w:val="28"/>
          <w:lang w:val="en-US"/>
        </w:rPr>
        <w:t xml:space="preserve">In training, you will be expected to: </w:t>
      </w:r>
    </w:p>
    <w:p w14:paraId="6F7C05B7"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Treat your coach and fellow members with respect.</w:t>
      </w:r>
    </w:p>
    <w:p w14:paraId="03F438D1"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lastRenderedPageBreak/>
        <w:t>Follow all covid guidelines and procedures that you have watched from the videos and read from the written guidance provided to you.</w:t>
      </w:r>
    </w:p>
    <w:p w14:paraId="4B345CCD" w14:textId="77777777" w:rsidR="00075F4D" w:rsidRPr="00D06BCC" w:rsidRDefault="00075F4D" w:rsidP="00075F4D">
      <w:pPr>
        <w:numPr>
          <w:ilvl w:val="0"/>
          <w:numId w:val="27"/>
        </w:numPr>
        <w:spacing w:after="100"/>
        <w:jc w:val="both"/>
        <w:rPr>
          <w:rFonts w:ascii="Arial" w:hAnsi="Arial" w:cs="Arial"/>
          <w:sz w:val="28"/>
          <w:szCs w:val="28"/>
          <w:lang w:val="en-US"/>
        </w:rPr>
      </w:pPr>
      <w:proofErr w:type="gramStart"/>
      <w:r w:rsidRPr="00D06BCC">
        <w:rPr>
          <w:rFonts w:ascii="Arial" w:hAnsi="Arial" w:cs="Arial"/>
          <w:sz w:val="28"/>
          <w:szCs w:val="28"/>
          <w:lang w:val="en-US"/>
        </w:rPr>
        <w:t>Maintain social distancing at all times</w:t>
      </w:r>
      <w:proofErr w:type="gramEnd"/>
      <w:r w:rsidRPr="00D06BCC">
        <w:rPr>
          <w:rFonts w:ascii="Arial" w:hAnsi="Arial" w:cs="Arial"/>
          <w:sz w:val="28"/>
          <w:szCs w:val="28"/>
          <w:lang w:val="en-US"/>
        </w:rPr>
        <w:t xml:space="preserve"> and follow all instructions immediately given from any covid officers during the session.</w:t>
      </w:r>
    </w:p>
    <w:p w14:paraId="32D90B20"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Make your coach aware </w:t>
      </w:r>
      <w:proofErr w:type="gramStart"/>
      <w:r w:rsidRPr="00D06BCC">
        <w:rPr>
          <w:rFonts w:ascii="Arial" w:hAnsi="Arial" w:cs="Arial"/>
          <w:sz w:val="28"/>
          <w:szCs w:val="28"/>
          <w:lang w:val="en-US"/>
        </w:rPr>
        <w:t>if</w:t>
      </w:r>
      <w:proofErr w:type="gramEnd"/>
      <w:r w:rsidRPr="00D06BCC">
        <w:rPr>
          <w:rFonts w:ascii="Arial" w:hAnsi="Arial" w:cs="Arial"/>
          <w:sz w:val="28"/>
          <w:szCs w:val="28"/>
          <w:lang w:val="en-US"/>
        </w:rPr>
        <w:t xml:space="preserve"> you have difficulties in attending training sessions as per the rules laid down for your squad.</w:t>
      </w:r>
    </w:p>
    <w:p w14:paraId="4B8C9E9F"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Arrive in a positive frame of mind, ready to train at the level your coach requires </w:t>
      </w:r>
    </w:p>
    <w:p w14:paraId="6CAE04FD"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Arrive in good time to allow correct entrance procedures and registration to be followed correctly.</w:t>
      </w:r>
    </w:p>
    <w:p w14:paraId="6B0245D5"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Report to your coach before entering the pool if you arrive late.</w:t>
      </w:r>
    </w:p>
    <w:p w14:paraId="513DFA2F"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Ensure that you have all your equipment with you - goggles, pull buoys, kick boards, hand paddles, swim fins and water bottles. Look after them, mark with your name if possible. Do not share any equipment and clean equipment when you return home.</w:t>
      </w:r>
    </w:p>
    <w:p w14:paraId="51B3B603"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If you need to leave the pool for any reason during training, inform your coach before doing so.</w:t>
      </w:r>
    </w:p>
    <w:p w14:paraId="765A823B"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Concentrate on what your coaches tell you and do as they ask. Coaches are there for your benefit, not their own. They are there to make you a better athlete. With many athletes in the pool, coaches can't always see everything, and so you are trusted to do as they always ask. </w:t>
      </w:r>
    </w:p>
    <w:p w14:paraId="0942F5EB"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Avoid stopping and standing in the way or obstructing others from completing their training.</w:t>
      </w:r>
    </w:p>
    <w:p w14:paraId="68E0DBCF"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Avoid pulling on the ropes as this may injure other members.</w:t>
      </w:r>
    </w:p>
    <w:p w14:paraId="155D912F"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Observe and respect the local rules of the facilities in which we train. The club is very fortunate to have access to these facilities and we would be badly affected if we were not able to use them </w:t>
      </w:r>
      <w:r w:rsidRPr="00D06BCC">
        <w:rPr>
          <w:rFonts w:ascii="Arial" w:hAnsi="Arial" w:cs="Arial"/>
          <w:sz w:val="28"/>
          <w:szCs w:val="28"/>
          <w:lang w:val="en-US"/>
        </w:rPr>
        <w:lastRenderedPageBreak/>
        <w:t xml:space="preserve">because of </w:t>
      </w:r>
      <w:proofErr w:type="gramStart"/>
      <w:r w:rsidRPr="00D06BCC">
        <w:rPr>
          <w:rFonts w:ascii="Arial" w:hAnsi="Arial" w:cs="Arial"/>
          <w:sz w:val="28"/>
          <w:szCs w:val="28"/>
          <w:lang w:val="en-US"/>
        </w:rPr>
        <w:t>poor</w:t>
      </w:r>
      <w:proofErr w:type="gramEnd"/>
      <w:r w:rsidRPr="00D06BCC">
        <w:rPr>
          <w:rFonts w:ascii="Arial" w:hAnsi="Arial" w:cs="Arial"/>
          <w:sz w:val="28"/>
          <w:szCs w:val="28"/>
          <w:lang w:val="en-US"/>
        </w:rPr>
        <w:t xml:space="preserve"> behaviour by our athletes. Please therefore keep the changing rooms tidy and inform coaches of any problems.</w:t>
      </w:r>
    </w:p>
    <w:p w14:paraId="41976AA7"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Remain properly hydrated throughout the training session. </w:t>
      </w:r>
      <w:proofErr w:type="gramStart"/>
      <w:r w:rsidRPr="00D06BCC">
        <w:rPr>
          <w:rFonts w:ascii="Arial" w:hAnsi="Arial" w:cs="Arial"/>
          <w:sz w:val="28"/>
          <w:szCs w:val="28"/>
          <w:lang w:val="en-US"/>
        </w:rPr>
        <w:t>Diluted</w:t>
      </w:r>
      <w:proofErr w:type="gramEnd"/>
      <w:r w:rsidRPr="00D06BCC">
        <w:rPr>
          <w:rFonts w:ascii="Arial" w:hAnsi="Arial" w:cs="Arial"/>
          <w:sz w:val="28"/>
          <w:szCs w:val="28"/>
          <w:lang w:val="en-US"/>
        </w:rPr>
        <w:t xml:space="preserve"> still drinks from a water bottle are allowed but fizzy drinks should not be consumed. Do not bring glass bottles to any training activity.</w:t>
      </w:r>
    </w:p>
    <w:p w14:paraId="68E35372"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Pace yourself properly as directed, do all the repetitions your coach asked for, and take the rest your coach requires, no more and no less.</w:t>
      </w:r>
    </w:p>
    <w:p w14:paraId="740520E4"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Avoid distracting other athletes in the pool. Get on with what you are supposed to be doing and let other athletes get on with their training. </w:t>
      </w:r>
    </w:p>
    <w:p w14:paraId="03CBBAED" w14:textId="77777777" w:rsidR="00075F4D" w:rsidRPr="00D06BCC" w:rsidRDefault="00075F4D" w:rsidP="00075F4D">
      <w:pPr>
        <w:numPr>
          <w:ilvl w:val="0"/>
          <w:numId w:val="27"/>
        </w:numPr>
        <w:spacing w:after="100"/>
        <w:jc w:val="both"/>
        <w:rPr>
          <w:rFonts w:ascii="Arial" w:hAnsi="Arial" w:cs="Arial"/>
          <w:sz w:val="28"/>
          <w:szCs w:val="28"/>
          <w:lang w:val="en-US"/>
        </w:rPr>
      </w:pPr>
      <w:proofErr w:type="gramStart"/>
      <w:r w:rsidRPr="00D06BCC">
        <w:rPr>
          <w:rFonts w:ascii="Arial" w:hAnsi="Arial" w:cs="Arial"/>
          <w:sz w:val="28"/>
          <w:szCs w:val="28"/>
          <w:lang w:val="en-US"/>
        </w:rPr>
        <w:t>Practice good technique at all times</w:t>
      </w:r>
      <w:proofErr w:type="gramEnd"/>
      <w:r w:rsidRPr="00D06BCC">
        <w:rPr>
          <w:rFonts w:ascii="Arial" w:hAnsi="Arial" w:cs="Arial"/>
          <w:sz w:val="28"/>
          <w:szCs w:val="28"/>
          <w:lang w:val="en-US"/>
        </w:rPr>
        <w:t>.</w:t>
      </w:r>
    </w:p>
    <w:p w14:paraId="39CEBF62" w14:textId="77777777" w:rsidR="00075F4D" w:rsidRPr="00D06BCC" w:rsidRDefault="00075F4D" w:rsidP="00075F4D">
      <w:pPr>
        <w:spacing w:after="100"/>
        <w:jc w:val="both"/>
        <w:rPr>
          <w:rFonts w:ascii="Arial" w:hAnsi="Arial" w:cs="Arial"/>
          <w:sz w:val="28"/>
          <w:szCs w:val="28"/>
          <w:lang w:val="en-US"/>
        </w:rPr>
      </w:pPr>
      <w:r w:rsidRPr="00D06BCC">
        <w:rPr>
          <w:rFonts w:ascii="Arial" w:hAnsi="Arial" w:cs="Arial"/>
          <w:sz w:val="28"/>
          <w:szCs w:val="28"/>
          <w:lang w:val="en-US"/>
        </w:rPr>
        <w:t>If you are swimming in lanes you are expected to:</w:t>
      </w:r>
    </w:p>
    <w:p w14:paraId="4B90EFAA"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Be aware of other athletes swimming behind and in front of you and do not stop at the end wall unless requested to do so.</w:t>
      </w:r>
    </w:p>
    <w:p w14:paraId="1247172A"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Finish each set correctly and finish at your starting position.</w:t>
      </w:r>
    </w:p>
    <w:p w14:paraId="4C5067E5"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Allow faster swimmers to overtake you. If your toes are tapped, continue swimming then stop at the wall, turning away and allowing the swimmer to pass.</w:t>
      </w:r>
    </w:p>
    <w:p w14:paraId="43AE9A87"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 xml:space="preserve">Recognise that turns are an essential part of a race. Make sure you practice all </w:t>
      </w:r>
      <w:proofErr w:type="gramStart"/>
      <w:r w:rsidRPr="00D06BCC">
        <w:rPr>
          <w:rFonts w:ascii="Arial" w:hAnsi="Arial" w:cs="Arial"/>
          <w:sz w:val="28"/>
          <w:szCs w:val="28"/>
          <w:lang w:val="en-US"/>
        </w:rPr>
        <w:t>turns</w:t>
      </w:r>
      <w:proofErr w:type="gramEnd"/>
      <w:r w:rsidRPr="00D06BCC">
        <w:rPr>
          <w:rFonts w:ascii="Arial" w:hAnsi="Arial" w:cs="Arial"/>
          <w:sz w:val="28"/>
          <w:szCs w:val="28"/>
          <w:lang w:val="en-US"/>
        </w:rPr>
        <w:t xml:space="preserve"> correctly and efficiently. </w:t>
      </w:r>
    </w:p>
    <w:p w14:paraId="1C6AFAD2" w14:textId="77777777" w:rsidR="00075F4D" w:rsidRPr="00D06BCC" w:rsidRDefault="00075F4D" w:rsidP="00075F4D">
      <w:pPr>
        <w:numPr>
          <w:ilvl w:val="0"/>
          <w:numId w:val="27"/>
        </w:numPr>
        <w:spacing w:after="100"/>
        <w:jc w:val="both"/>
        <w:rPr>
          <w:rFonts w:ascii="Arial" w:hAnsi="Arial" w:cs="Arial"/>
          <w:sz w:val="28"/>
          <w:szCs w:val="28"/>
          <w:lang w:val="en-US"/>
        </w:rPr>
      </w:pPr>
      <w:r w:rsidRPr="00D06BCC">
        <w:rPr>
          <w:rFonts w:ascii="Arial" w:hAnsi="Arial" w:cs="Arial"/>
          <w:sz w:val="28"/>
          <w:szCs w:val="28"/>
          <w:lang w:val="en-US"/>
        </w:rPr>
        <w:t xml:space="preserve">Practice </w:t>
      </w:r>
      <w:proofErr w:type="gramStart"/>
      <w:r w:rsidRPr="00D06BCC">
        <w:rPr>
          <w:rFonts w:ascii="Arial" w:hAnsi="Arial" w:cs="Arial"/>
          <w:sz w:val="28"/>
          <w:szCs w:val="28"/>
          <w:lang w:val="en-US"/>
        </w:rPr>
        <w:t>streamlining at all times</w:t>
      </w:r>
      <w:proofErr w:type="gramEnd"/>
      <w:r w:rsidRPr="00D06BCC">
        <w:rPr>
          <w:rFonts w:ascii="Arial" w:hAnsi="Arial" w:cs="Arial"/>
          <w:sz w:val="28"/>
          <w:szCs w:val="28"/>
          <w:lang w:val="en-US"/>
        </w:rPr>
        <w:t xml:space="preserve">; it is very important. </w:t>
      </w:r>
    </w:p>
    <w:p w14:paraId="4F251298" w14:textId="77777777" w:rsidR="00075F4D" w:rsidRPr="00D06BCC" w:rsidRDefault="00075F4D" w:rsidP="00075F4D">
      <w:pPr>
        <w:spacing w:after="100"/>
        <w:jc w:val="both"/>
        <w:rPr>
          <w:rFonts w:ascii="Arial" w:hAnsi="Arial" w:cs="Arial"/>
          <w:sz w:val="28"/>
          <w:szCs w:val="28"/>
          <w:lang w:val="en-US"/>
        </w:rPr>
      </w:pPr>
    </w:p>
    <w:p w14:paraId="5C4735EC" w14:textId="77777777" w:rsidR="00075F4D" w:rsidRPr="00D06BCC" w:rsidRDefault="00075F4D" w:rsidP="00075F4D">
      <w:pPr>
        <w:spacing w:after="100"/>
        <w:jc w:val="both"/>
        <w:rPr>
          <w:rFonts w:ascii="Arial" w:hAnsi="Arial" w:cs="Arial"/>
          <w:sz w:val="28"/>
          <w:szCs w:val="28"/>
          <w:lang w:val="en-US"/>
        </w:rPr>
      </w:pPr>
      <w:r w:rsidRPr="00D06BCC">
        <w:rPr>
          <w:rFonts w:ascii="Arial" w:hAnsi="Arial" w:cs="Arial"/>
          <w:sz w:val="28"/>
          <w:szCs w:val="28"/>
          <w:lang w:val="en-US"/>
        </w:rPr>
        <w:t>When you are participating in club training sessions, please remember:</w:t>
      </w:r>
    </w:p>
    <w:p w14:paraId="32EC7D5F"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 xml:space="preserve">End each session having accomplished something. </w:t>
      </w:r>
    </w:p>
    <w:p w14:paraId="359268CC"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 xml:space="preserve">Practice makes perfect. The more you put into training sessions, the more you will get out of them. What you have missed in practice, you will find difficult to do when it really matters, in a competition! </w:t>
      </w:r>
    </w:p>
    <w:p w14:paraId="4CCB384B"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lastRenderedPageBreak/>
        <w:t xml:space="preserve">Winning is not necessarily the goal in practice; winning is for competition. There are times in practice when other things such as technique or training correctly at the right intensity are more important. </w:t>
      </w:r>
    </w:p>
    <w:p w14:paraId="2B3B7B73"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There are no shortcuts to success. All athletes will not miss anything from any set, keep to all turnaround times &amp; rest intervals, and execute all training in a legal manner. If you can't finish sets, you shouldn't be there!</w:t>
      </w:r>
    </w:p>
    <w:p w14:paraId="23FBBB54"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 xml:space="preserve">Poor behaviour in the pool will not be tolerated, especially if it affects others. Abuse of equipment - throwing or hiding kick boards, </w:t>
      </w:r>
      <w:proofErr w:type="gramStart"/>
      <w:r w:rsidRPr="00D06BCC">
        <w:rPr>
          <w:rFonts w:ascii="Arial" w:hAnsi="Arial" w:cs="Arial"/>
          <w:sz w:val="28"/>
          <w:szCs w:val="28"/>
          <w:lang w:val="en-US"/>
        </w:rPr>
        <w:t>pull</w:t>
      </w:r>
      <w:proofErr w:type="gramEnd"/>
      <w:r w:rsidRPr="00D06BCC">
        <w:rPr>
          <w:rFonts w:ascii="Arial" w:hAnsi="Arial" w:cs="Arial"/>
          <w:sz w:val="28"/>
          <w:szCs w:val="28"/>
          <w:lang w:val="en-US"/>
        </w:rPr>
        <w:t xml:space="preserve"> buoys, drink bottles, sitting on the lane ropes etc. is unacceptable. Be aware that athletes consistently interfering with another athlete’s training will be asked to leave the pool and will risk losing their squad place. </w:t>
      </w:r>
    </w:p>
    <w:p w14:paraId="0B4E431C" w14:textId="77777777" w:rsidR="00075F4D" w:rsidRPr="00D06BCC" w:rsidRDefault="00075F4D" w:rsidP="00075F4D">
      <w:pPr>
        <w:numPr>
          <w:ilvl w:val="0"/>
          <w:numId w:val="15"/>
        </w:numPr>
        <w:spacing w:after="100"/>
        <w:jc w:val="both"/>
        <w:rPr>
          <w:rFonts w:ascii="Arial" w:hAnsi="Arial" w:cs="Arial"/>
          <w:sz w:val="28"/>
          <w:szCs w:val="28"/>
          <w:lang w:val="en-US"/>
        </w:rPr>
      </w:pPr>
      <w:r w:rsidRPr="00D06BCC">
        <w:rPr>
          <w:rFonts w:ascii="Arial" w:hAnsi="Arial" w:cs="Arial"/>
          <w:sz w:val="28"/>
          <w:szCs w:val="28"/>
          <w:lang w:val="en-US"/>
        </w:rPr>
        <w:t xml:space="preserve">If any athlete is unable to follow the covid guidelines that have been put into place to keep everyone safe, then the athlete will be asked to sit out of the session until they are ready to accept and follow the rules set out.  If any athlete repeatedly breaks the rules and guidelines then they will be asked to leave the </w:t>
      </w:r>
      <w:proofErr w:type="gramStart"/>
      <w:r w:rsidRPr="00D06BCC">
        <w:rPr>
          <w:rFonts w:ascii="Arial" w:hAnsi="Arial" w:cs="Arial"/>
          <w:sz w:val="28"/>
          <w:szCs w:val="28"/>
          <w:lang w:val="en-US"/>
        </w:rPr>
        <w:t>session</w:t>
      </w:r>
      <w:proofErr w:type="gramEnd"/>
      <w:r w:rsidRPr="00D06BCC">
        <w:rPr>
          <w:rFonts w:ascii="Arial" w:hAnsi="Arial" w:cs="Arial"/>
          <w:sz w:val="28"/>
          <w:szCs w:val="28"/>
          <w:lang w:val="en-US"/>
        </w:rPr>
        <w:t xml:space="preserve"> and their parents will be contacted.</w:t>
      </w:r>
    </w:p>
    <w:p w14:paraId="5471487C" w14:textId="77777777" w:rsidR="00075F4D" w:rsidRDefault="00075F4D" w:rsidP="00075F4D">
      <w:pPr>
        <w:spacing w:after="100"/>
        <w:jc w:val="both"/>
        <w:rPr>
          <w:rFonts w:ascii="Arial" w:hAnsi="Arial" w:cs="Arial"/>
          <w:color w:val="000000"/>
          <w:sz w:val="28"/>
          <w:szCs w:val="28"/>
          <w:lang w:val="en-US"/>
        </w:rPr>
      </w:pPr>
    </w:p>
    <w:p w14:paraId="18F6A98C" w14:textId="77777777" w:rsidR="00075F4D" w:rsidRDefault="00075F4D" w:rsidP="00075F4D">
      <w:pPr>
        <w:pStyle w:val="Heading3"/>
        <w:rPr>
          <w:lang w:val="en-US"/>
        </w:rPr>
      </w:pPr>
      <w:bookmarkStart w:id="1" w:name="General"/>
      <w:bookmarkEnd w:id="1"/>
      <w:r>
        <w:rPr>
          <w:lang w:val="en-US"/>
        </w:rPr>
        <w:t>Competition</w:t>
      </w:r>
    </w:p>
    <w:p w14:paraId="49D313EF" w14:textId="77777777" w:rsidR="00075F4D" w:rsidRDefault="00075F4D" w:rsidP="00075F4D">
      <w:pPr>
        <w:spacing w:after="100"/>
        <w:jc w:val="both"/>
        <w:rPr>
          <w:rFonts w:ascii="Arial" w:hAnsi="Arial" w:cs="Arial"/>
          <w:bCs/>
          <w:sz w:val="28"/>
          <w:szCs w:val="28"/>
          <w:lang w:val="en-US"/>
        </w:rPr>
      </w:pPr>
      <w:r>
        <w:rPr>
          <w:rFonts w:ascii="Arial" w:hAnsi="Arial" w:cs="Arial"/>
          <w:sz w:val="28"/>
          <w:szCs w:val="28"/>
          <w:lang w:val="en-US"/>
        </w:rPr>
        <w:t xml:space="preserve">When you </w:t>
      </w:r>
      <w:proofErr w:type="gramStart"/>
      <w:r>
        <w:rPr>
          <w:rFonts w:ascii="Arial" w:hAnsi="Arial" w:cs="Arial"/>
          <w:sz w:val="28"/>
          <w:szCs w:val="28"/>
          <w:lang w:val="en-US"/>
        </w:rPr>
        <w:t>are representing</w:t>
      </w:r>
      <w:proofErr w:type="gramEnd"/>
      <w:r>
        <w:rPr>
          <w:rFonts w:ascii="Arial" w:hAnsi="Arial" w:cs="Arial"/>
          <w:sz w:val="28"/>
          <w:szCs w:val="28"/>
          <w:lang w:val="en-US"/>
        </w:rPr>
        <w:t xml:space="preserve"> Keynsham Swimming Club in competition, you will be expected always to:</w:t>
      </w:r>
    </w:p>
    <w:p w14:paraId="41B09AE1" w14:textId="77777777" w:rsidR="00075F4D"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B</w:t>
      </w:r>
      <w:r w:rsidRPr="00E04113">
        <w:rPr>
          <w:rFonts w:ascii="Arial" w:hAnsi="Arial" w:cs="Arial"/>
          <w:bCs/>
          <w:sz w:val="28"/>
          <w:szCs w:val="28"/>
          <w:lang w:val="en-US"/>
        </w:rPr>
        <w:t xml:space="preserve">ehave in a manner that shows respect to </w:t>
      </w:r>
      <w:r>
        <w:rPr>
          <w:rFonts w:ascii="Arial" w:hAnsi="Arial" w:cs="Arial"/>
          <w:bCs/>
          <w:sz w:val="28"/>
          <w:szCs w:val="28"/>
          <w:lang w:val="en-US"/>
        </w:rPr>
        <w:t xml:space="preserve">your </w:t>
      </w:r>
      <w:r w:rsidRPr="00E04113">
        <w:rPr>
          <w:rFonts w:ascii="Arial" w:hAnsi="Arial" w:cs="Arial"/>
          <w:bCs/>
          <w:sz w:val="28"/>
          <w:szCs w:val="28"/>
          <w:lang w:val="en-US"/>
        </w:rPr>
        <w:t xml:space="preserve">coach, </w:t>
      </w:r>
      <w:r>
        <w:rPr>
          <w:rFonts w:ascii="Arial" w:hAnsi="Arial" w:cs="Arial"/>
          <w:bCs/>
          <w:sz w:val="28"/>
          <w:szCs w:val="28"/>
          <w:lang w:val="en-US"/>
        </w:rPr>
        <w:t xml:space="preserve">your </w:t>
      </w:r>
      <w:proofErr w:type="gramStart"/>
      <w:r w:rsidRPr="00E04113">
        <w:rPr>
          <w:rFonts w:ascii="Arial" w:hAnsi="Arial" w:cs="Arial"/>
          <w:bCs/>
          <w:sz w:val="28"/>
          <w:szCs w:val="28"/>
          <w:lang w:val="en-US"/>
        </w:rPr>
        <w:t>team mates</w:t>
      </w:r>
      <w:proofErr w:type="gramEnd"/>
      <w:r>
        <w:rPr>
          <w:rFonts w:ascii="Arial" w:hAnsi="Arial" w:cs="Arial"/>
          <w:bCs/>
          <w:sz w:val="28"/>
          <w:szCs w:val="28"/>
          <w:lang w:val="en-US"/>
        </w:rPr>
        <w:t>,</w:t>
      </w:r>
      <w:r w:rsidRPr="00E04113">
        <w:rPr>
          <w:rFonts w:ascii="Arial" w:hAnsi="Arial" w:cs="Arial"/>
          <w:bCs/>
          <w:sz w:val="28"/>
          <w:szCs w:val="28"/>
          <w:lang w:val="en-US"/>
        </w:rPr>
        <w:t xml:space="preserve"> </w:t>
      </w:r>
      <w:r>
        <w:rPr>
          <w:rFonts w:ascii="Arial" w:hAnsi="Arial" w:cs="Arial"/>
          <w:bCs/>
          <w:sz w:val="28"/>
          <w:szCs w:val="28"/>
          <w:lang w:val="en-US"/>
        </w:rPr>
        <w:t xml:space="preserve">the officials, </w:t>
      </w:r>
      <w:r w:rsidRPr="00E04113">
        <w:rPr>
          <w:rFonts w:ascii="Arial" w:hAnsi="Arial" w:cs="Arial"/>
          <w:bCs/>
          <w:sz w:val="28"/>
          <w:szCs w:val="28"/>
          <w:lang w:val="en-US"/>
        </w:rPr>
        <w:t>and the members of all competing organisations.</w:t>
      </w:r>
    </w:p>
    <w:p w14:paraId="2F328886"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W</w:t>
      </w:r>
      <w:r w:rsidRPr="00E04113">
        <w:rPr>
          <w:rFonts w:ascii="Arial" w:hAnsi="Arial" w:cs="Arial"/>
          <w:bCs/>
          <w:sz w:val="28"/>
          <w:szCs w:val="28"/>
          <w:lang w:val="en-US"/>
        </w:rPr>
        <w:t>ear appropriate swimwear, tracksuits, T-shirts/shorts</w:t>
      </w:r>
      <w:r>
        <w:rPr>
          <w:rFonts w:ascii="Arial" w:hAnsi="Arial" w:cs="Arial"/>
          <w:bCs/>
          <w:sz w:val="28"/>
          <w:szCs w:val="28"/>
          <w:lang w:val="en-US"/>
        </w:rPr>
        <w:t>, footwear</w:t>
      </w:r>
      <w:r w:rsidRPr="00E04113">
        <w:rPr>
          <w:rFonts w:ascii="Arial" w:hAnsi="Arial" w:cs="Arial"/>
          <w:bCs/>
          <w:sz w:val="28"/>
          <w:szCs w:val="28"/>
          <w:lang w:val="en-US"/>
        </w:rPr>
        <w:t xml:space="preserve"> and hats as per the rules laid down by the</w:t>
      </w:r>
      <w:r>
        <w:rPr>
          <w:rFonts w:ascii="Arial" w:hAnsi="Arial" w:cs="Arial"/>
          <w:bCs/>
          <w:sz w:val="28"/>
          <w:szCs w:val="28"/>
          <w:lang w:val="en-US"/>
        </w:rPr>
        <w:t xml:space="preserve"> club</w:t>
      </w:r>
      <w:r w:rsidRPr="00E04113">
        <w:rPr>
          <w:rFonts w:ascii="Arial" w:hAnsi="Arial" w:cs="Arial"/>
          <w:bCs/>
          <w:sz w:val="28"/>
          <w:szCs w:val="28"/>
          <w:lang w:val="en-US"/>
        </w:rPr>
        <w:t>.</w:t>
      </w:r>
    </w:p>
    <w:p w14:paraId="40AC4DE7"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R</w:t>
      </w:r>
      <w:r w:rsidRPr="00E04113">
        <w:rPr>
          <w:rFonts w:ascii="Arial" w:hAnsi="Arial" w:cs="Arial"/>
          <w:bCs/>
          <w:sz w:val="28"/>
          <w:szCs w:val="28"/>
          <w:lang w:val="en-US"/>
        </w:rPr>
        <w:t xml:space="preserve">eport to </w:t>
      </w:r>
      <w:r>
        <w:rPr>
          <w:rFonts w:ascii="Arial" w:hAnsi="Arial" w:cs="Arial"/>
          <w:bCs/>
          <w:sz w:val="28"/>
          <w:szCs w:val="28"/>
          <w:lang w:val="en-US"/>
        </w:rPr>
        <w:t xml:space="preserve">your </w:t>
      </w:r>
      <w:r w:rsidRPr="00E04113">
        <w:rPr>
          <w:rFonts w:ascii="Arial" w:hAnsi="Arial" w:cs="Arial"/>
          <w:bCs/>
          <w:sz w:val="28"/>
          <w:szCs w:val="28"/>
          <w:lang w:val="en-US"/>
        </w:rPr>
        <w:t>coach and/or team manager on arrival</w:t>
      </w:r>
      <w:r>
        <w:rPr>
          <w:rFonts w:ascii="Arial" w:hAnsi="Arial" w:cs="Arial"/>
          <w:bCs/>
          <w:sz w:val="28"/>
          <w:szCs w:val="28"/>
          <w:lang w:val="en-US"/>
        </w:rPr>
        <w:t xml:space="preserve"> at the event</w:t>
      </w:r>
      <w:r w:rsidRPr="00E04113">
        <w:rPr>
          <w:rFonts w:ascii="Arial" w:hAnsi="Arial" w:cs="Arial"/>
          <w:bCs/>
          <w:sz w:val="28"/>
          <w:szCs w:val="28"/>
          <w:lang w:val="en-US"/>
        </w:rPr>
        <w:t>.</w:t>
      </w:r>
    </w:p>
    <w:p w14:paraId="2D356CDD"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lastRenderedPageBreak/>
        <w:t>W</w:t>
      </w:r>
      <w:r w:rsidRPr="00E04113">
        <w:rPr>
          <w:rFonts w:ascii="Arial" w:hAnsi="Arial" w:cs="Arial"/>
          <w:bCs/>
          <w:sz w:val="28"/>
          <w:szCs w:val="28"/>
          <w:lang w:val="en-US"/>
        </w:rPr>
        <w:t xml:space="preserve">arm up before the event as directed by the coach in charge on that day and ensure </w:t>
      </w:r>
      <w:r>
        <w:rPr>
          <w:rFonts w:ascii="Arial" w:hAnsi="Arial" w:cs="Arial"/>
          <w:bCs/>
          <w:sz w:val="28"/>
          <w:szCs w:val="28"/>
          <w:lang w:val="en-US"/>
        </w:rPr>
        <w:t xml:space="preserve">that you are </w:t>
      </w:r>
      <w:r w:rsidRPr="00E04113">
        <w:rPr>
          <w:rFonts w:ascii="Arial" w:hAnsi="Arial" w:cs="Arial"/>
          <w:bCs/>
          <w:sz w:val="28"/>
          <w:szCs w:val="28"/>
          <w:lang w:val="en-US"/>
        </w:rPr>
        <w:t>prepare</w:t>
      </w:r>
      <w:r>
        <w:rPr>
          <w:rFonts w:ascii="Arial" w:hAnsi="Arial" w:cs="Arial"/>
          <w:bCs/>
          <w:sz w:val="28"/>
          <w:szCs w:val="28"/>
          <w:lang w:val="en-US"/>
        </w:rPr>
        <w:t>d</w:t>
      </w:r>
      <w:r w:rsidRPr="00E04113">
        <w:rPr>
          <w:rFonts w:ascii="Arial" w:hAnsi="Arial" w:cs="Arial"/>
          <w:bCs/>
          <w:sz w:val="28"/>
          <w:szCs w:val="28"/>
          <w:lang w:val="en-US"/>
        </w:rPr>
        <w:t xml:space="preserve"> for the</w:t>
      </w:r>
      <w:r>
        <w:rPr>
          <w:rFonts w:ascii="Arial" w:hAnsi="Arial" w:cs="Arial"/>
          <w:bCs/>
          <w:sz w:val="28"/>
          <w:szCs w:val="28"/>
          <w:lang w:val="en-US"/>
        </w:rPr>
        <w:t xml:space="preserve"> event</w:t>
      </w:r>
      <w:r w:rsidRPr="00E04113">
        <w:rPr>
          <w:rFonts w:ascii="Arial" w:hAnsi="Arial" w:cs="Arial"/>
          <w:bCs/>
          <w:sz w:val="28"/>
          <w:szCs w:val="28"/>
          <w:lang w:val="en-US"/>
        </w:rPr>
        <w:t>.</w:t>
      </w:r>
    </w:p>
    <w:p w14:paraId="759E1ADF"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B</w:t>
      </w:r>
      <w:r w:rsidRPr="00E04113">
        <w:rPr>
          <w:rFonts w:ascii="Arial" w:hAnsi="Arial" w:cs="Arial"/>
          <w:bCs/>
          <w:sz w:val="28"/>
          <w:szCs w:val="28"/>
          <w:lang w:val="en-US"/>
        </w:rPr>
        <w:t xml:space="preserve">e part of the team. This means </w:t>
      </w:r>
      <w:r>
        <w:rPr>
          <w:rFonts w:ascii="Arial" w:hAnsi="Arial" w:cs="Arial"/>
          <w:bCs/>
          <w:sz w:val="28"/>
          <w:szCs w:val="28"/>
          <w:lang w:val="en-US"/>
        </w:rPr>
        <w:t xml:space="preserve">you </w:t>
      </w:r>
      <w:r w:rsidRPr="00E04113">
        <w:rPr>
          <w:rFonts w:ascii="Arial" w:hAnsi="Arial" w:cs="Arial"/>
          <w:bCs/>
          <w:sz w:val="28"/>
          <w:szCs w:val="28"/>
          <w:lang w:val="en-US"/>
        </w:rPr>
        <w:t>will stay with the team on poolside.</w:t>
      </w:r>
    </w:p>
    <w:p w14:paraId="4D79CCE1"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 xml:space="preserve">Inform, or obtain the consent of, the team manager or coach if you </w:t>
      </w:r>
      <w:proofErr w:type="gramStart"/>
      <w:r>
        <w:rPr>
          <w:rFonts w:ascii="Arial" w:hAnsi="Arial" w:cs="Arial"/>
          <w:bCs/>
          <w:sz w:val="28"/>
          <w:szCs w:val="28"/>
          <w:lang w:val="en-US"/>
        </w:rPr>
        <w:t>have to</w:t>
      </w:r>
      <w:proofErr w:type="gramEnd"/>
      <w:r>
        <w:rPr>
          <w:rFonts w:ascii="Arial" w:hAnsi="Arial" w:cs="Arial"/>
          <w:bCs/>
          <w:sz w:val="28"/>
          <w:szCs w:val="28"/>
          <w:lang w:val="en-US"/>
        </w:rPr>
        <w:t xml:space="preserve"> leave poolside for any reason</w:t>
      </w:r>
    </w:p>
    <w:p w14:paraId="54B5B4EB" w14:textId="77777777" w:rsidR="00075F4D" w:rsidRPr="00E04113" w:rsidRDefault="00075F4D" w:rsidP="00075F4D">
      <w:pPr>
        <w:numPr>
          <w:ilvl w:val="0"/>
          <w:numId w:val="28"/>
        </w:numPr>
        <w:spacing w:after="100"/>
        <w:jc w:val="both"/>
        <w:rPr>
          <w:rFonts w:ascii="Arial" w:hAnsi="Arial" w:cs="Arial"/>
          <w:bCs/>
          <w:sz w:val="28"/>
          <w:szCs w:val="28"/>
          <w:lang w:val="en-US"/>
        </w:rPr>
      </w:pPr>
      <w:r w:rsidRPr="00E04113">
        <w:rPr>
          <w:rFonts w:ascii="Arial" w:hAnsi="Arial" w:cs="Arial"/>
          <w:bCs/>
          <w:sz w:val="28"/>
          <w:szCs w:val="28"/>
          <w:lang w:val="en-US"/>
        </w:rPr>
        <w:t xml:space="preserve">After </w:t>
      </w:r>
      <w:r>
        <w:rPr>
          <w:rFonts w:ascii="Arial" w:hAnsi="Arial" w:cs="Arial"/>
          <w:bCs/>
          <w:sz w:val="28"/>
          <w:szCs w:val="28"/>
          <w:lang w:val="en-US"/>
        </w:rPr>
        <w:t>your event</w:t>
      </w:r>
      <w:r w:rsidRPr="00E04113">
        <w:rPr>
          <w:rFonts w:ascii="Arial" w:hAnsi="Arial" w:cs="Arial"/>
          <w:bCs/>
          <w:sz w:val="28"/>
          <w:szCs w:val="28"/>
          <w:lang w:val="en-US"/>
        </w:rPr>
        <w:t xml:space="preserve">, report to </w:t>
      </w:r>
      <w:r>
        <w:rPr>
          <w:rFonts w:ascii="Arial" w:hAnsi="Arial" w:cs="Arial"/>
          <w:bCs/>
          <w:sz w:val="28"/>
          <w:szCs w:val="28"/>
          <w:lang w:val="en-US"/>
        </w:rPr>
        <w:t xml:space="preserve">your </w:t>
      </w:r>
      <w:r w:rsidRPr="00E04113">
        <w:rPr>
          <w:rFonts w:ascii="Arial" w:hAnsi="Arial" w:cs="Arial"/>
          <w:bCs/>
          <w:sz w:val="28"/>
          <w:szCs w:val="28"/>
          <w:lang w:val="en-US"/>
        </w:rPr>
        <w:t>coach for feedback.</w:t>
      </w:r>
    </w:p>
    <w:p w14:paraId="59EA8BC3" w14:textId="77777777" w:rsidR="00075F4D" w:rsidRPr="00E374F7" w:rsidRDefault="00075F4D" w:rsidP="00075F4D">
      <w:pPr>
        <w:numPr>
          <w:ilvl w:val="0"/>
          <w:numId w:val="28"/>
        </w:numPr>
        <w:spacing w:after="100"/>
        <w:jc w:val="both"/>
        <w:rPr>
          <w:rFonts w:ascii="Arial" w:hAnsi="Arial" w:cs="Arial"/>
          <w:bCs/>
          <w:sz w:val="28"/>
          <w:szCs w:val="28"/>
          <w:lang w:val="en-US"/>
        </w:rPr>
      </w:pPr>
      <w:r w:rsidRPr="00E374F7">
        <w:rPr>
          <w:rFonts w:ascii="Arial" w:hAnsi="Arial" w:cs="Arial"/>
          <w:bCs/>
          <w:sz w:val="28"/>
          <w:szCs w:val="28"/>
          <w:lang w:val="en-US"/>
        </w:rPr>
        <w:t xml:space="preserve">Support your </w:t>
      </w:r>
      <w:proofErr w:type="gramStart"/>
      <w:r w:rsidRPr="00E374F7">
        <w:rPr>
          <w:rFonts w:ascii="Arial" w:hAnsi="Arial" w:cs="Arial"/>
          <w:bCs/>
          <w:sz w:val="28"/>
          <w:szCs w:val="28"/>
          <w:lang w:val="en-US"/>
        </w:rPr>
        <w:t>team mates</w:t>
      </w:r>
      <w:proofErr w:type="gramEnd"/>
      <w:r w:rsidRPr="00E374F7">
        <w:rPr>
          <w:rFonts w:ascii="Arial" w:hAnsi="Arial" w:cs="Arial"/>
          <w:bCs/>
          <w:sz w:val="28"/>
          <w:szCs w:val="28"/>
          <w:lang w:val="en-US"/>
        </w:rPr>
        <w:t>. Everyone likes</w:t>
      </w:r>
      <w:r>
        <w:rPr>
          <w:rFonts w:ascii="Arial" w:hAnsi="Arial" w:cs="Arial"/>
          <w:bCs/>
          <w:sz w:val="28"/>
          <w:szCs w:val="28"/>
          <w:lang w:val="en-US"/>
        </w:rPr>
        <w:t xml:space="preserve"> </w:t>
      </w:r>
      <w:r w:rsidRPr="00E374F7">
        <w:rPr>
          <w:rFonts w:ascii="Arial" w:hAnsi="Arial" w:cs="Arial"/>
          <w:bCs/>
          <w:sz w:val="28"/>
          <w:szCs w:val="28"/>
          <w:lang w:val="en-US"/>
        </w:rPr>
        <w:t xml:space="preserve">to be </w:t>
      </w:r>
      <w:proofErr w:type="gramStart"/>
      <w:r w:rsidRPr="00E374F7">
        <w:rPr>
          <w:rFonts w:ascii="Arial" w:hAnsi="Arial" w:cs="Arial"/>
          <w:bCs/>
          <w:sz w:val="28"/>
          <w:szCs w:val="28"/>
          <w:lang w:val="en-US"/>
        </w:rPr>
        <w:t>supported</w:t>
      </w:r>
      <w:proofErr w:type="gramEnd"/>
      <w:r w:rsidRPr="00E374F7">
        <w:rPr>
          <w:rFonts w:ascii="Arial" w:hAnsi="Arial" w:cs="Arial"/>
          <w:bCs/>
          <w:sz w:val="28"/>
          <w:szCs w:val="28"/>
          <w:lang w:val="en-US"/>
        </w:rPr>
        <w:t xml:space="preserve"> and they will be supporting </w:t>
      </w:r>
      <w:r>
        <w:rPr>
          <w:rFonts w:ascii="Arial" w:hAnsi="Arial" w:cs="Arial"/>
          <w:bCs/>
          <w:sz w:val="28"/>
          <w:szCs w:val="28"/>
          <w:lang w:val="en-US"/>
        </w:rPr>
        <w:t xml:space="preserve">you </w:t>
      </w:r>
      <w:r w:rsidRPr="00E374F7">
        <w:rPr>
          <w:rFonts w:ascii="Arial" w:hAnsi="Arial" w:cs="Arial"/>
          <w:bCs/>
          <w:sz w:val="28"/>
          <w:szCs w:val="28"/>
          <w:lang w:val="en-US"/>
        </w:rPr>
        <w:t>in return.</w:t>
      </w:r>
    </w:p>
    <w:p w14:paraId="1600A35D" w14:textId="77777777" w:rsidR="00075F4D" w:rsidRPr="00E04113"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S</w:t>
      </w:r>
      <w:r w:rsidRPr="00E04113">
        <w:rPr>
          <w:rFonts w:ascii="Arial" w:hAnsi="Arial" w:cs="Arial"/>
          <w:bCs/>
          <w:sz w:val="28"/>
          <w:szCs w:val="28"/>
          <w:lang w:val="en-US"/>
        </w:rPr>
        <w:t xml:space="preserve">wim down after </w:t>
      </w:r>
      <w:r>
        <w:rPr>
          <w:rFonts w:ascii="Arial" w:hAnsi="Arial" w:cs="Arial"/>
          <w:bCs/>
          <w:sz w:val="28"/>
          <w:szCs w:val="28"/>
          <w:lang w:val="en-US"/>
        </w:rPr>
        <w:t xml:space="preserve">an </w:t>
      </w:r>
      <w:proofErr w:type="gramStart"/>
      <w:r>
        <w:rPr>
          <w:rFonts w:ascii="Arial" w:hAnsi="Arial" w:cs="Arial"/>
          <w:bCs/>
          <w:sz w:val="28"/>
          <w:szCs w:val="28"/>
          <w:lang w:val="en-US"/>
        </w:rPr>
        <w:t>event</w:t>
      </w:r>
      <w:proofErr w:type="gramEnd"/>
      <w:r>
        <w:rPr>
          <w:rFonts w:ascii="Arial" w:hAnsi="Arial" w:cs="Arial"/>
          <w:bCs/>
          <w:sz w:val="28"/>
          <w:szCs w:val="28"/>
          <w:lang w:val="en-US"/>
        </w:rPr>
        <w:t xml:space="preserve"> </w:t>
      </w:r>
      <w:r w:rsidRPr="00E04113">
        <w:rPr>
          <w:rFonts w:ascii="Arial" w:hAnsi="Arial" w:cs="Arial"/>
          <w:bCs/>
          <w:sz w:val="28"/>
          <w:szCs w:val="28"/>
          <w:lang w:val="en-US"/>
        </w:rPr>
        <w:t xml:space="preserve">if possible, as advised by </w:t>
      </w:r>
      <w:r>
        <w:rPr>
          <w:rFonts w:ascii="Arial" w:hAnsi="Arial" w:cs="Arial"/>
          <w:bCs/>
          <w:sz w:val="28"/>
          <w:szCs w:val="28"/>
          <w:lang w:val="en-US"/>
        </w:rPr>
        <w:t xml:space="preserve">your </w:t>
      </w:r>
      <w:r w:rsidRPr="00E04113">
        <w:rPr>
          <w:rFonts w:ascii="Arial" w:hAnsi="Arial" w:cs="Arial"/>
          <w:bCs/>
          <w:sz w:val="28"/>
          <w:szCs w:val="28"/>
          <w:lang w:val="en-US"/>
        </w:rPr>
        <w:t>coach.</w:t>
      </w:r>
    </w:p>
    <w:p w14:paraId="3187F35D" w14:textId="77777777" w:rsidR="00075F4D" w:rsidRPr="00E04113" w:rsidRDefault="00075F4D" w:rsidP="00075F4D">
      <w:pPr>
        <w:numPr>
          <w:ilvl w:val="0"/>
          <w:numId w:val="28"/>
        </w:numPr>
        <w:spacing w:after="100"/>
        <w:jc w:val="both"/>
        <w:rPr>
          <w:rFonts w:ascii="Arial" w:hAnsi="Arial" w:cs="Arial"/>
          <w:bCs/>
          <w:sz w:val="28"/>
          <w:szCs w:val="28"/>
          <w:lang w:val="en-US"/>
        </w:rPr>
      </w:pPr>
      <w:proofErr w:type="gramStart"/>
      <w:r>
        <w:rPr>
          <w:rFonts w:ascii="Arial" w:hAnsi="Arial" w:cs="Arial"/>
          <w:bCs/>
          <w:sz w:val="28"/>
          <w:szCs w:val="28"/>
          <w:lang w:val="en-US"/>
        </w:rPr>
        <w:t>B</w:t>
      </w:r>
      <w:r w:rsidRPr="00E04113">
        <w:rPr>
          <w:rFonts w:ascii="Arial" w:hAnsi="Arial" w:cs="Arial"/>
          <w:bCs/>
          <w:sz w:val="28"/>
          <w:szCs w:val="28"/>
          <w:lang w:val="en-US"/>
        </w:rPr>
        <w:t>ehav</w:t>
      </w:r>
      <w:r>
        <w:rPr>
          <w:rFonts w:ascii="Arial" w:hAnsi="Arial" w:cs="Arial"/>
          <w:bCs/>
          <w:sz w:val="28"/>
          <w:szCs w:val="28"/>
          <w:lang w:val="en-US"/>
        </w:rPr>
        <w:t>e</w:t>
      </w:r>
      <w:r w:rsidRPr="00E04113">
        <w:rPr>
          <w:rFonts w:ascii="Arial" w:hAnsi="Arial" w:cs="Arial"/>
          <w:bCs/>
          <w:sz w:val="28"/>
          <w:szCs w:val="28"/>
          <w:lang w:val="en-US"/>
        </w:rPr>
        <w:t xml:space="preserve"> appropriate</w:t>
      </w:r>
      <w:r>
        <w:rPr>
          <w:rFonts w:ascii="Arial" w:hAnsi="Arial" w:cs="Arial"/>
          <w:bCs/>
          <w:sz w:val="28"/>
          <w:szCs w:val="28"/>
          <w:lang w:val="en-US"/>
        </w:rPr>
        <w:t>ly</w:t>
      </w:r>
      <w:r w:rsidRPr="00E04113">
        <w:rPr>
          <w:rFonts w:ascii="Arial" w:hAnsi="Arial" w:cs="Arial"/>
          <w:bCs/>
          <w:sz w:val="28"/>
          <w:szCs w:val="28"/>
          <w:lang w:val="en-US"/>
        </w:rPr>
        <w:t xml:space="preserve"> and respectful</w:t>
      </w:r>
      <w:r>
        <w:rPr>
          <w:rFonts w:ascii="Arial" w:hAnsi="Arial" w:cs="Arial"/>
          <w:bCs/>
          <w:sz w:val="28"/>
          <w:szCs w:val="28"/>
          <w:lang w:val="en-US"/>
        </w:rPr>
        <w:t>ly</w:t>
      </w:r>
      <w:r w:rsidRPr="00E04113">
        <w:rPr>
          <w:rFonts w:ascii="Arial" w:hAnsi="Arial" w:cs="Arial"/>
          <w:bCs/>
          <w:sz w:val="28"/>
          <w:szCs w:val="28"/>
          <w:lang w:val="en-US"/>
        </w:rPr>
        <w:t xml:space="preserve"> to other users in the swim down facility at all times</w:t>
      </w:r>
      <w:proofErr w:type="gramEnd"/>
      <w:r w:rsidRPr="00E04113">
        <w:rPr>
          <w:rFonts w:ascii="Arial" w:hAnsi="Arial" w:cs="Arial"/>
          <w:bCs/>
          <w:sz w:val="28"/>
          <w:szCs w:val="28"/>
          <w:lang w:val="en-US"/>
        </w:rPr>
        <w:t>.</w:t>
      </w:r>
    </w:p>
    <w:p w14:paraId="479002B0" w14:textId="77777777" w:rsidR="00075F4D"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 xml:space="preserve">Avoid </w:t>
      </w:r>
      <w:r w:rsidRPr="00E04113">
        <w:rPr>
          <w:rFonts w:ascii="Arial" w:hAnsi="Arial" w:cs="Arial"/>
          <w:bCs/>
          <w:sz w:val="28"/>
          <w:szCs w:val="28"/>
          <w:lang w:val="en-US"/>
        </w:rPr>
        <w:t>leav</w:t>
      </w:r>
      <w:r>
        <w:rPr>
          <w:rFonts w:ascii="Arial" w:hAnsi="Arial" w:cs="Arial"/>
          <w:bCs/>
          <w:sz w:val="28"/>
          <w:szCs w:val="28"/>
          <w:lang w:val="en-US"/>
        </w:rPr>
        <w:t>ing</w:t>
      </w:r>
      <w:r w:rsidRPr="00E04113">
        <w:rPr>
          <w:rFonts w:ascii="Arial" w:hAnsi="Arial" w:cs="Arial"/>
          <w:bCs/>
          <w:sz w:val="28"/>
          <w:szCs w:val="28"/>
          <w:lang w:val="en-US"/>
        </w:rPr>
        <w:t xml:space="preserve"> an event until either </w:t>
      </w:r>
      <w:r>
        <w:rPr>
          <w:rFonts w:ascii="Arial" w:hAnsi="Arial" w:cs="Arial"/>
          <w:bCs/>
          <w:sz w:val="28"/>
          <w:szCs w:val="28"/>
          <w:lang w:val="en-US"/>
        </w:rPr>
        <w:t xml:space="preserve">it is finished, </w:t>
      </w:r>
      <w:r w:rsidRPr="00E04113">
        <w:rPr>
          <w:rFonts w:ascii="Arial" w:hAnsi="Arial" w:cs="Arial"/>
          <w:bCs/>
          <w:sz w:val="28"/>
          <w:szCs w:val="28"/>
          <w:lang w:val="en-US"/>
        </w:rPr>
        <w:t xml:space="preserve">or </w:t>
      </w:r>
      <w:r>
        <w:rPr>
          <w:rFonts w:ascii="Arial" w:hAnsi="Arial" w:cs="Arial"/>
          <w:bCs/>
          <w:sz w:val="28"/>
          <w:szCs w:val="28"/>
          <w:lang w:val="en-US"/>
        </w:rPr>
        <w:t xml:space="preserve">you </w:t>
      </w:r>
      <w:r w:rsidRPr="00E04113">
        <w:rPr>
          <w:rFonts w:ascii="Arial" w:hAnsi="Arial" w:cs="Arial"/>
          <w:bCs/>
          <w:sz w:val="28"/>
          <w:szCs w:val="28"/>
          <w:lang w:val="en-US"/>
        </w:rPr>
        <w:t xml:space="preserve">have </w:t>
      </w:r>
      <w:proofErr w:type="gramStart"/>
      <w:r w:rsidRPr="00E04113">
        <w:rPr>
          <w:rFonts w:ascii="Arial" w:hAnsi="Arial" w:cs="Arial"/>
          <w:bCs/>
          <w:sz w:val="28"/>
          <w:szCs w:val="28"/>
          <w:lang w:val="en-US"/>
        </w:rPr>
        <w:t>the</w:t>
      </w:r>
      <w:proofErr w:type="gramEnd"/>
      <w:r w:rsidRPr="00E04113">
        <w:rPr>
          <w:rFonts w:ascii="Arial" w:hAnsi="Arial" w:cs="Arial"/>
          <w:bCs/>
          <w:sz w:val="28"/>
          <w:szCs w:val="28"/>
          <w:lang w:val="en-US"/>
        </w:rPr>
        <w:t xml:space="preserve"> explicit agreement of the coach or team manager.</w:t>
      </w:r>
    </w:p>
    <w:p w14:paraId="7AC3F3D9" w14:textId="77777777" w:rsidR="00075F4D" w:rsidRPr="00692BF8" w:rsidRDefault="00075F4D" w:rsidP="00075F4D">
      <w:pPr>
        <w:spacing w:after="100"/>
        <w:jc w:val="both"/>
        <w:rPr>
          <w:rFonts w:ascii="Arial" w:hAnsi="Arial" w:cs="Arial"/>
          <w:bCs/>
          <w:sz w:val="28"/>
          <w:szCs w:val="28"/>
          <w:lang w:val="en-US"/>
        </w:rPr>
      </w:pPr>
      <w:r>
        <w:rPr>
          <w:rFonts w:ascii="Arial" w:hAnsi="Arial" w:cs="Arial"/>
          <w:bCs/>
          <w:sz w:val="28"/>
          <w:szCs w:val="28"/>
          <w:lang w:val="en-US"/>
        </w:rPr>
        <w:t>Also, please remember:</w:t>
      </w:r>
    </w:p>
    <w:p w14:paraId="4A6ECAD6" w14:textId="77777777" w:rsidR="00075F4D" w:rsidRDefault="00075F4D" w:rsidP="00075F4D">
      <w:pPr>
        <w:numPr>
          <w:ilvl w:val="0"/>
          <w:numId w:val="28"/>
        </w:numPr>
        <w:spacing w:after="100"/>
        <w:jc w:val="both"/>
        <w:rPr>
          <w:rFonts w:ascii="Arial" w:hAnsi="Arial" w:cs="Arial"/>
          <w:bCs/>
          <w:sz w:val="28"/>
          <w:szCs w:val="28"/>
          <w:lang w:val="en-US"/>
        </w:rPr>
      </w:pPr>
      <w:r>
        <w:rPr>
          <w:rFonts w:ascii="Arial" w:hAnsi="Arial" w:cs="Arial"/>
          <w:bCs/>
          <w:sz w:val="28"/>
          <w:szCs w:val="28"/>
          <w:lang w:val="en-US"/>
        </w:rPr>
        <w:t>You</w:t>
      </w:r>
      <w:r w:rsidRPr="00E04113">
        <w:rPr>
          <w:rFonts w:ascii="Arial" w:hAnsi="Arial" w:cs="Arial"/>
          <w:bCs/>
          <w:sz w:val="28"/>
          <w:szCs w:val="28"/>
          <w:lang w:val="en-US"/>
        </w:rPr>
        <w:t xml:space="preserve"> will be required to attend events and galas that </w:t>
      </w:r>
      <w:r>
        <w:rPr>
          <w:rFonts w:ascii="Arial" w:hAnsi="Arial" w:cs="Arial"/>
          <w:bCs/>
          <w:sz w:val="28"/>
          <w:szCs w:val="28"/>
          <w:lang w:val="en-US"/>
        </w:rPr>
        <w:t xml:space="preserve">your head coach </w:t>
      </w:r>
      <w:r w:rsidRPr="00E04113">
        <w:rPr>
          <w:rFonts w:ascii="Arial" w:hAnsi="Arial" w:cs="Arial"/>
          <w:bCs/>
          <w:sz w:val="28"/>
          <w:szCs w:val="28"/>
          <w:lang w:val="en-US"/>
        </w:rPr>
        <w:t xml:space="preserve">has entered/selected </w:t>
      </w:r>
      <w:r>
        <w:rPr>
          <w:rFonts w:ascii="Arial" w:hAnsi="Arial" w:cs="Arial"/>
          <w:bCs/>
          <w:sz w:val="28"/>
          <w:szCs w:val="28"/>
          <w:lang w:val="en-US"/>
        </w:rPr>
        <w:t xml:space="preserve">you </w:t>
      </w:r>
      <w:r w:rsidRPr="00E04113">
        <w:rPr>
          <w:rFonts w:ascii="Arial" w:hAnsi="Arial" w:cs="Arial"/>
          <w:bCs/>
          <w:sz w:val="28"/>
          <w:szCs w:val="28"/>
          <w:lang w:val="en-US"/>
        </w:rPr>
        <w:t>for, unless agreed otherwise by prior arrangement.</w:t>
      </w:r>
      <w:r>
        <w:rPr>
          <w:rFonts w:ascii="Arial" w:hAnsi="Arial" w:cs="Arial"/>
          <w:bCs/>
          <w:sz w:val="28"/>
          <w:szCs w:val="28"/>
          <w:lang w:val="en-US"/>
        </w:rPr>
        <w:t xml:space="preserve"> </w:t>
      </w:r>
      <w:r w:rsidRPr="000D5240">
        <w:rPr>
          <w:rFonts w:ascii="Arial" w:hAnsi="Arial" w:cs="Arial"/>
          <w:bCs/>
          <w:sz w:val="28"/>
          <w:szCs w:val="28"/>
          <w:lang w:val="en-US"/>
        </w:rPr>
        <w:t>Please do your best to make yourself available to swim in arranged open meets and competitions when selected.</w:t>
      </w:r>
    </w:p>
    <w:p w14:paraId="17684917" w14:textId="77777777" w:rsidR="00075F4D" w:rsidRPr="00314154" w:rsidRDefault="00075F4D" w:rsidP="00075F4D">
      <w:pPr>
        <w:numPr>
          <w:ilvl w:val="0"/>
          <w:numId w:val="28"/>
        </w:numPr>
        <w:spacing w:after="100"/>
        <w:jc w:val="both"/>
        <w:rPr>
          <w:rFonts w:ascii="Arial" w:hAnsi="Arial" w:cs="Arial"/>
          <w:sz w:val="28"/>
          <w:szCs w:val="28"/>
          <w:lang w:val="en-US"/>
        </w:rPr>
      </w:pPr>
      <w:r w:rsidRPr="00314154">
        <w:rPr>
          <w:rFonts w:ascii="Arial" w:hAnsi="Arial" w:cs="Arial"/>
          <w:sz w:val="28"/>
          <w:szCs w:val="28"/>
          <w:lang w:val="en-US"/>
        </w:rPr>
        <w:t xml:space="preserve">When </w:t>
      </w:r>
      <w:proofErr w:type="gramStart"/>
      <w:r w:rsidRPr="00314154">
        <w:rPr>
          <w:rFonts w:ascii="Arial" w:hAnsi="Arial" w:cs="Arial"/>
          <w:sz w:val="28"/>
          <w:szCs w:val="28"/>
          <w:lang w:val="en-US"/>
        </w:rPr>
        <w:t>trave</w:t>
      </w:r>
      <w:r>
        <w:rPr>
          <w:rFonts w:ascii="Arial" w:hAnsi="Arial" w:cs="Arial"/>
          <w:sz w:val="28"/>
          <w:szCs w:val="28"/>
          <w:lang w:val="en-US"/>
        </w:rPr>
        <w:t>l</w:t>
      </w:r>
      <w:proofErr w:type="gramEnd"/>
      <w:r w:rsidRPr="00314154">
        <w:rPr>
          <w:rFonts w:ascii="Arial" w:hAnsi="Arial" w:cs="Arial"/>
          <w:sz w:val="28"/>
          <w:szCs w:val="28"/>
          <w:lang w:val="en-US"/>
        </w:rPr>
        <w:t xml:space="preserve"> to an activity, event or competition is organised by the Club, we encourage everyone to travel together using the organised transport. In such circumstances seat belts are to be </w:t>
      </w:r>
      <w:proofErr w:type="gramStart"/>
      <w:r w:rsidRPr="00314154">
        <w:rPr>
          <w:rFonts w:ascii="Arial" w:hAnsi="Arial" w:cs="Arial"/>
          <w:sz w:val="28"/>
          <w:szCs w:val="28"/>
          <w:lang w:val="en-US"/>
        </w:rPr>
        <w:t>worn at all times</w:t>
      </w:r>
      <w:proofErr w:type="gramEnd"/>
      <w:r w:rsidRPr="00314154">
        <w:rPr>
          <w:rFonts w:ascii="Arial" w:hAnsi="Arial" w:cs="Arial"/>
          <w:sz w:val="28"/>
          <w:szCs w:val="28"/>
          <w:lang w:val="en-US"/>
        </w:rPr>
        <w:t xml:space="preserve">. </w:t>
      </w:r>
    </w:p>
    <w:p w14:paraId="16C8A690" w14:textId="77777777" w:rsidR="00075F4D" w:rsidRDefault="00075F4D" w:rsidP="00075F4D">
      <w:pPr>
        <w:pStyle w:val="Heading3"/>
        <w:rPr>
          <w:lang w:val="en-US"/>
        </w:rPr>
      </w:pPr>
      <w:r>
        <w:rPr>
          <w:lang w:val="en-US"/>
        </w:rPr>
        <w:t>Sanctions</w:t>
      </w:r>
      <w:bookmarkStart w:id="2" w:name="Sanctions"/>
      <w:bookmarkEnd w:id="2"/>
    </w:p>
    <w:p w14:paraId="2AAAA66D" w14:textId="77777777" w:rsidR="00075F4D" w:rsidRDefault="00075F4D" w:rsidP="00075F4D">
      <w:pPr>
        <w:spacing w:after="100"/>
        <w:jc w:val="both"/>
        <w:rPr>
          <w:rFonts w:ascii="Arial" w:hAnsi="Arial" w:cs="Arial"/>
          <w:sz w:val="28"/>
          <w:szCs w:val="28"/>
          <w:lang w:val="en-US"/>
        </w:rPr>
      </w:pPr>
      <w:r>
        <w:rPr>
          <w:rFonts w:ascii="Arial" w:hAnsi="Arial" w:cs="Arial"/>
          <w:sz w:val="28"/>
          <w:szCs w:val="28"/>
          <w:lang w:val="en-US"/>
        </w:rPr>
        <w:t xml:space="preserve">With limited training times, we cannot </w:t>
      </w:r>
      <w:proofErr w:type="gramStart"/>
      <w:r>
        <w:rPr>
          <w:rFonts w:ascii="Arial" w:hAnsi="Arial" w:cs="Arial"/>
          <w:sz w:val="28"/>
          <w:szCs w:val="28"/>
          <w:lang w:val="en-US"/>
        </w:rPr>
        <w:t>afford for</w:t>
      </w:r>
      <w:proofErr w:type="gramEnd"/>
      <w:r>
        <w:rPr>
          <w:rFonts w:ascii="Arial" w:hAnsi="Arial" w:cs="Arial"/>
          <w:sz w:val="28"/>
          <w:szCs w:val="28"/>
          <w:lang w:val="en-US"/>
        </w:rPr>
        <w:t xml:space="preserve"> coaches to be wasting session time continually disciplining athletes. If necessary, we will enlist the support of parents in resolving behavioural issues. </w:t>
      </w:r>
    </w:p>
    <w:p w14:paraId="6FBF5B57" w14:textId="77777777" w:rsidR="00075F4D" w:rsidRDefault="00075F4D" w:rsidP="00075F4D">
      <w:pPr>
        <w:numPr>
          <w:ilvl w:val="0"/>
          <w:numId w:val="7"/>
        </w:numPr>
        <w:spacing w:after="100"/>
        <w:jc w:val="both"/>
        <w:rPr>
          <w:rFonts w:ascii="Arial" w:hAnsi="Arial" w:cs="Arial"/>
          <w:sz w:val="28"/>
          <w:szCs w:val="28"/>
          <w:lang w:val="en-US"/>
        </w:rPr>
      </w:pPr>
      <w:r>
        <w:rPr>
          <w:rFonts w:ascii="Arial" w:hAnsi="Arial" w:cs="Arial"/>
          <w:sz w:val="28"/>
          <w:szCs w:val="28"/>
          <w:lang w:val="en-US"/>
        </w:rPr>
        <w:t xml:space="preserve">Athletes disrupting sessions for whatever reason will be issued an initial warning by the coach. Athletes continuing to ignore the </w:t>
      </w:r>
      <w:r>
        <w:rPr>
          <w:rFonts w:ascii="Arial" w:hAnsi="Arial" w:cs="Arial"/>
          <w:sz w:val="28"/>
          <w:szCs w:val="28"/>
          <w:lang w:val="en-US"/>
        </w:rPr>
        <w:lastRenderedPageBreak/>
        <w:t xml:space="preserve">warning will be asked to leave the pool. A letter will be sent </w:t>
      </w:r>
      <w:proofErr w:type="gramStart"/>
      <w:r>
        <w:rPr>
          <w:rFonts w:ascii="Arial" w:hAnsi="Arial" w:cs="Arial"/>
          <w:sz w:val="28"/>
          <w:szCs w:val="28"/>
          <w:lang w:val="en-US"/>
        </w:rPr>
        <w:t>home</w:t>
      </w:r>
      <w:proofErr w:type="gramEnd"/>
      <w:r>
        <w:rPr>
          <w:rFonts w:ascii="Arial" w:hAnsi="Arial" w:cs="Arial"/>
          <w:sz w:val="28"/>
          <w:szCs w:val="28"/>
          <w:lang w:val="en-US"/>
        </w:rPr>
        <w:t xml:space="preserve"> and the offender will only be allowed to attend subsequent sessions with a </w:t>
      </w:r>
      <w:proofErr w:type="gramStart"/>
      <w:r>
        <w:rPr>
          <w:rFonts w:ascii="Arial" w:hAnsi="Arial" w:cs="Arial"/>
          <w:sz w:val="28"/>
          <w:szCs w:val="28"/>
          <w:lang w:val="en-US"/>
        </w:rPr>
        <w:t>parent</w:t>
      </w:r>
      <w:proofErr w:type="gramEnd"/>
      <w:r>
        <w:rPr>
          <w:rFonts w:ascii="Arial" w:hAnsi="Arial" w:cs="Arial"/>
          <w:sz w:val="28"/>
          <w:szCs w:val="28"/>
          <w:lang w:val="en-US"/>
        </w:rPr>
        <w:t xml:space="preserve"> present, whilst the problem continues. </w:t>
      </w:r>
    </w:p>
    <w:p w14:paraId="1B201E35" w14:textId="77777777" w:rsidR="00075F4D" w:rsidRDefault="00075F4D" w:rsidP="00075F4D">
      <w:pPr>
        <w:numPr>
          <w:ilvl w:val="0"/>
          <w:numId w:val="7"/>
        </w:numPr>
        <w:spacing w:after="100"/>
        <w:jc w:val="both"/>
        <w:rPr>
          <w:rFonts w:ascii="Arial" w:hAnsi="Arial" w:cs="Arial"/>
          <w:sz w:val="28"/>
          <w:szCs w:val="28"/>
          <w:lang w:val="en-US"/>
        </w:rPr>
      </w:pPr>
      <w:r>
        <w:rPr>
          <w:rFonts w:ascii="Arial" w:hAnsi="Arial" w:cs="Arial"/>
          <w:sz w:val="28"/>
          <w:szCs w:val="28"/>
          <w:lang w:val="en-US"/>
        </w:rPr>
        <w:t xml:space="preserve">More serious breaches of the Code of Conduct will be reported to the discipline chairman/secretary and the matter will be discussed at the next discipline committee meeting. </w:t>
      </w:r>
    </w:p>
    <w:p w14:paraId="3A3385A3" w14:textId="77777777" w:rsidR="00075F4D" w:rsidRDefault="00075F4D" w:rsidP="00075F4D">
      <w:pPr>
        <w:numPr>
          <w:ilvl w:val="0"/>
          <w:numId w:val="7"/>
        </w:numPr>
        <w:spacing w:after="100"/>
        <w:jc w:val="both"/>
        <w:rPr>
          <w:rFonts w:ascii="Arial" w:hAnsi="Arial" w:cs="Arial"/>
          <w:sz w:val="28"/>
          <w:szCs w:val="28"/>
          <w:lang w:val="en-US"/>
        </w:rPr>
      </w:pPr>
      <w:r>
        <w:rPr>
          <w:rFonts w:ascii="Arial" w:hAnsi="Arial" w:cs="Arial"/>
          <w:sz w:val="28"/>
          <w:szCs w:val="28"/>
          <w:lang w:val="en-US"/>
        </w:rPr>
        <w:t xml:space="preserve">The Committee has the right to decide on any matters not covered in the Code of Conduct. </w:t>
      </w:r>
    </w:p>
    <w:p w14:paraId="659A8266" w14:textId="77777777" w:rsidR="00075F4D" w:rsidRDefault="00075F4D" w:rsidP="00075F4D">
      <w:pPr>
        <w:numPr>
          <w:ilvl w:val="0"/>
          <w:numId w:val="7"/>
        </w:numPr>
        <w:spacing w:after="100"/>
        <w:jc w:val="both"/>
        <w:rPr>
          <w:rFonts w:ascii="Arial" w:hAnsi="Arial" w:cs="Arial"/>
          <w:sz w:val="28"/>
          <w:szCs w:val="28"/>
          <w:lang w:val="en-US"/>
        </w:rPr>
      </w:pPr>
      <w:r>
        <w:rPr>
          <w:rFonts w:ascii="Arial" w:hAnsi="Arial" w:cs="Arial"/>
          <w:sz w:val="28"/>
          <w:szCs w:val="28"/>
          <w:lang w:val="en-US"/>
        </w:rPr>
        <w:t xml:space="preserve">The continued failure of any athlete to comply in full </w:t>
      </w:r>
      <w:proofErr w:type="gramStart"/>
      <w:r>
        <w:rPr>
          <w:rFonts w:ascii="Arial" w:hAnsi="Arial" w:cs="Arial"/>
          <w:sz w:val="28"/>
          <w:szCs w:val="28"/>
          <w:lang w:val="en-US"/>
        </w:rPr>
        <w:t>with</w:t>
      </w:r>
      <w:proofErr w:type="gramEnd"/>
      <w:r>
        <w:rPr>
          <w:rFonts w:ascii="Arial" w:hAnsi="Arial" w:cs="Arial"/>
          <w:sz w:val="28"/>
          <w:szCs w:val="28"/>
          <w:lang w:val="en-US"/>
        </w:rPr>
        <w:t xml:space="preserve"> the Code of Conduct will result in sanctions being </w:t>
      </w:r>
      <w:proofErr w:type="gramStart"/>
      <w:r>
        <w:rPr>
          <w:rFonts w:ascii="Arial" w:hAnsi="Arial" w:cs="Arial"/>
          <w:sz w:val="28"/>
          <w:szCs w:val="28"/>
          <w:lang w:val="en-US"/>
        </w:rPr>
        <w:t>taken</w:t>
      </w:r>
      <w:proofErr w:type="gramEnd"/>
      <w:r>
        <w:rPr>
          <w:rFonts w:ascii="Arial" w:hAnsi="Arial" w:cs="Arial"/>
          <w:sz w:val="28"/>
          <w:szCs w:val="28"/>
          <w:lang w:val="en-US"/>
        </w:rPr>
        <w:t xml:space="preserve"> under the club rules which may result in permanent exclusion from the club.</w:t>
      </w:r>
    </w:p>
    <w:p w14:paraId="73896821" w14:textId="77777777" w:rsidR="00075F4D" w:rsidRPr="004639E0" w:rsidRDefault="00075F4D" w:rsidP="00075F4D">
      <w:pPr>
        <w:numPr>
          <w:ilvl w:val="0"/>
          <w:numId w:val="26"/>
        </w:numPr>
        <w:spacing w:after="100"/>
        <w:rPr>
          <w:rFonts w:ascii="Arial" w:hAnsi="Arial" w:cs="Arial"/>
          <w:sz w:val="28"/>
          <w:szCs w:val="28"/>
          <w:lang w:val="en-US"/>
        </w:rPr>
      </w:pPr>
      <w:r w:rsidRPr="004639E0">
        <w:rPr>
          <w:rFonts w:ascii="Arial" w:hAnsi="Arial" w:cs="Arial"/>
          <w:sz w:val="28"/>
          <w:szCs w:val="28"/>
          <w:lang w:val="en-US"/>
        </w:rPr>
        <w:t>Get involved in club decisions, it’s your sport too.</w:t>
      </w:r>
    </w:p>
    <w:p w14:paraId="796CBB76" w14:textId="77777777" w:rsidR="00075F4D" w:rsidRDefault="00075F4D" w:rsidP="00075F4D">
      <w:pPr>
        <w:pStyle w:val="SEBodytext"/>
      </w:pPr>
    </w:p>
    <w:p w14:paraId="5B609946" w14:textId="77777777" w:rsidR="00075F4D" w:rsidRPr="009E5AA5" w:rsidRDefault="00075F4D" w:rsidP="00075F4D">
      <w:pPr>
        <w:pStyle w:val="SEBodytext"/>
        <w:rPr>
          <w:b/>
          <w:sz w:val="28"/>
          <w:szCs w:val="32"/>
        </w:rPr>
      </w:pPr>
      <w:r w:rsidRPr="0071754C">
        <w:rPr>
          <w:b/>
          <w:sz w:val="28"/>
          <w:szCs w:val="32"/>
        </w:rPr>
        <w:t>Breaches of this Code of Conduct may result in disciplinary action being taken against you by the club committee.</w:t>
      </w:r>
    </w:p>
    <w:p w14:paraId="0DC600FB" w14:textId="5FDCEE73" w:rsidR="00075F4D" w:rsidRDefault="00075F4D">
      <w:pPr>
        <w:spacing w:before="100" w:after="200"/>
        <w:rPr>
          <w:rFonts w:ascii="Arial" w:hAnsi="Arial" w:cs="Arial"/>
          <w:sz w:val="28"/>
          <w:szCs w:val="28"/>
          <w:lang w:val="en-US"/>
        </w:rPr>
      </w:pPr>
      <w:r>
        <w:rPr>
          <w:rFonts w:ascii="Arial" w:hAnsi="Arial" w:cs="Arial"/>
          <w:sz w:val="28"/>
          <w:szCs w:val="28"/>
          <w:lang w:val="en-US"/>
        </w:rPr>
        <w:br w:type="page"/>
      </w:r>
    </w:p>
    <w:p w14:paraId="3E1761B6" w14:textId="7A4BADE9" w:rsidR="00D209EE" w:rsidRPr="00F6458B" w:rsidRDefault="00887CD1" w:rsidP="00565ABC">
      <w:pPr>
        <w:pStyle w:val="Heading2"/>
        <w:ind w:left="576" w:hanging="576"/>
      </w:pPr>
      <w:r w:rsidRPr="00F6458B">
        <w:lastRenderedPageBreak/>
        <w:t xml:space="preserve">Code </w:t>
      </w:r>
      <w:r w:rsidR="00D209EE" w:rsidRPr="00F6458B">
        <w:t>of Conduct</w:t>
      </w:r>
      <w:r w:rsidRPr="00F6458B">
        <w:t xml:space="preserve"> for Teachers and Coaches</w:t>
      </w:r>
    </w:p>
    <w:p w14:paraId="168EB7E7" w14:textId="77777777" w:rsidR="00075F4D" w:rsidRDefault="00075F4D" w:rsidP="00075F4D">
      <w:pPr>
        <w:pStyle w:val="Heading3"/>
        <w:rPr>
          <w:lang w:val="en-US"/>
        </w:rPr>
      </w:pPr>
    </w:p>
    <w:p w14:paraId="7C31D887" w14:textId="77777777" w:rsidR="00075F4D" w:rsidRPr="00BB5BF2" w:rsidRDefault="00075F4D" w:rsidP="00075F4D">
      <w:pPr>
        <w:pStyle w:val="Heading3"/>
        <w:rPr>
          <w:lang w:val="en-US"/>
        </w:rPr>
      </w:pPr>
      <w:r w:rsidRPr="00BB5BF2">
        <w:rPr>
          <w:lang w:val="en-US"/>
        </w:rPr>
        <w:t xml:space="preserve">As a </w:t>
      </w:r>
      <w:r>
        <w:rPr>
          <w:lang w:val="en-US"/>
        </w:rPr>
        <w:t>Teacher or Coach at</w:t>
      </w:r>
      <w:r w:rsidRPr="00BB5BF2">
        <w:rPr>
          <w:lang w:val="en-US"/>
        </w:rPr>
        <w:t xml:space="preserve"> KASC, we understand you have the right to:</w:t>
      </w:r>
    </w:p>
    <w:p w14:paraId="1F4CBB6A"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Enjoy the time you spend with us and be supported in your role.</w:t>
      </w:r>
    </w:p>
    <w:p w14:paraId="5DBE9B76"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 xml:space="preserve">Be informed of </w:t>
      </w:r>
      <w:proofErr w:type="spellStart"/>
      <w:r w:rsidRPr="00216354">
        <w:rPr>
          <w:rFonts w:ascii="Arial" w:hAnsi="Arial" w:cs="Arial"/>
          <w:sz w:val="28"/>
          <w:szCs w:val="28"/>
          <w:lang w:val="en-US"/>
        </w:rPr>
        <w:t>Wavepower</w:t>
      </w:r>
      <w:proofErr w:type="spellEnd"/>
      <w:r w:rsidRPr="00216354">
        <w:rPr>
          <w:rFonts w:ascii="Arial" w:hAnsi="Arial" w:cs="Arial"/>
          <w:sz w:val="28"/>
          <w:szCs w:val="28"/>
          <w:lang w:val="en-US"/>
        </w:rPr>
        <w:t xml:space="preserve"> and the club child safeguarding reporting procedures.</w:t>
      </w:r>
    </w:p>
    <w:p w14:paraId="745EE26B"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K</w:t>
      </w:r>
      <w:r>
        <w:rPr>
          <w:rFonts w:ascii="Arial" w:hAnsi="Arial" w:cs="Arial"/>
          <w:sz w:val="28"/>
          <w:szCs w:val="28"/>
          <w:lang w:val="en-US"/>
        </w:rPr>
        <w:t>n</w:t>
      </w:r>
      <w:r w:rsidRPr="00216354">
        <w:rPr>
          <w:rFonts w:ascii="Arial" w:hAnsi="Arial" w:cs="Arial"/>
          <w:sz w:val="28"/>
          <w:szCs w:val="28"/>
          <w:lang w:val="en-US"/>
        </w:rPr>
        <w:t>ow who the Welfare Officer</w:t>
      </w:r>
      <w:r>
        <w:rPr>
          <w:rFonts w:ascii="Arial" w:hAnsi="Arial" w:cs="Arial"/>
          <w:sz w:val="28"/>
          <w:szCs w:val="28"/>
          <w:lang w:val="en-US"/>
        </w:rPr>
        <w:t xml:space="preserve"> is</w:t>
      </w:r>
      <w:r w:rsidRPr="00216354">
        <w:rPr>
          <w:rFonts w:ascii="Arial" w:hAnsi="Arial" w:cs="Arial"/>
          <w:sz w:val="28"/>
          <w:szCs w:val="28"/>
          <w:lang w:val="en-US"/>
        </w:rPr>
        <w:t xml:space="preserve"> and how to contact them.</w:t>
      </w:r>
    </w:p>
    <w:p w14:paraId="772119EE"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Be informed of the internal club complaints process and who to contact at the club for advice on complaints.</w:t>
      </w:r>
    </w:p>
    <w:p w14:paraId="4BECB16D"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 xml:space="preserve">Be aware of the </w:t>
      </w:r>
      <w:proofErr w:type="gramStart"/>
      <w:r w:rsidRPr="00216354">
        <w:rPr>
          <w:rFonts w:ascii="Arial" w:hAnsi="Arial" w:cs="Arial"/>
          <w:sz w:val="28"/>
          <w:szCs w:val="28"/>
          <w:lang w:val="en-US"/>
        </w:rPr>
        <w:t>club</w:t>
      </w:r>
      <w:proofErr w:type="gramEnd"/>
      <w:r w:rsidRPr="00216354">
        <w:rPr>
          <w:rFonts w:ascii="Arial" w:hAnsi="Arial" w:cs="Arial"/>
          <w:sz w:val="28"/>
          <w:szCs w:val="28"/>
          <w:lang w:val="en-US"/>
        </w:rPr>
        <w:t xml:space="preserve"> rules and procedures.</w:t>
      </w:r>
    </w:p>
    <w:p w14:paraId="525F8713"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Be involved and contribute towards decisions within the club.</w:t>
      </w:r>
    </w:p>
    <w:p w14:paraId="35CDD3FF"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Have access to ongoing training and CPD in all aspects of your role.</w:t>
      </w:r>
    </w:p>
    <w:p w14:paraId="344AAD49"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Be respected and treated fairly by the club.</w:t>
      </w:r>
    </w:p>
    <w:p w14:paraId="2FE6A695" w14:textId="77777777" w:rsidR="00075F4D" w:rsidRPr="00216354" w:rsidRDefault="00075F4D" w:rsidP="00075F4D">
      <w:pPr>
        <w:numPr>
          <w:ilvl w:val="0"/>
          <w:numId w:val="26"/>
        </w:numPr>
        <w:spacing w:after="100"/>
        <w:rPr>
          <w:rFonts w:ascii="Arial" w:hAnsi="Arial" w:cs="Arial"/>
          <w:sz w:val="28"/>
          <w:szCs w:val="28"/>
          <w:lang w:val="en-US"/>
        </w:rPr>
      </w:pPr>
      <w:r w:rsidRPr="00216354">
        <w:rPr>
          <w:rFonts w:ascii="Arial" w:hAnsi="Arial" w:cs="Arial"/>
          <w:sz w:val="28"/>
          <w:szCs w:val="28"/>
          <w:lang w:val="en-US"/>
        </w:rPr>
        <w:t>Feel welcomed, valued and listened to.</w:t>
      </w:r>
    </w:p>
    <w:p w14:paraId="3E916C88" w14:textId="77777777" w:rsidR="00075F4D" w:rsidRDefault="00075F4D" w:rsidP="00075F4D">
      <w:pPr>
        <w:pStyle w:val="Heading3"/>
        <w:rPr>
          <w:lang w:val="en-US"/>
        </w:rPr>
      </w:pPr>
    </w:p>
    <w:p w14:paraId="6BFD8568" w14:textId="77777777" w:rsidR="00075F4D" w:rsidRPr="0044353E" w:rsidRDefault="00075F4D" w:rsidP="00075F4D">
      <w:pPr>
        <w:pStyle w:val="Heading3"/>
        <w:rPr>
          <w:lang w:val="en-US"/>
        </w:rPr>
      </w:pPr>
      <w:r w:rsidRPr="0044353E">
        <w:rPr>
          <w:lang w:val="en-US"/>
        </w:rPr>
        <w:t xml:space="preserve">As a teacher or coach at the club, </w:t>
      </w:r>
      <w:r>
        <w:rPr>
          <w:lang w:val="en-US"/>
        </w:rPr>
        <w:t xml:space="preserve">we </w:t>
      </w:r>
      <w:r w:rsidRPr="0044353E">
        <w:rPr>
          <w:lang w:val="en-US"/>
        </w:rPr>
        <w:t>expect</w:t>
      </w:r>
      <w:r>
        <w:rPr>
          <w:lang w:val="en-US"/>
        </w:rPr>
        <w:t xml:space="preserve"> you</w:t>
      </w:r>
      <w:r w:rsidRPr="0044353E">
        <w:rPr>
          <w:lang w:val="en-US"/>
        </w:rPr>
        <w:t xml:space="preserve"> to:</w:t>
      </w:r>
    </w:p>
    <w:p w14:paraId="77F3C51D" w14:textId="77777777" w:rsidR="00075F4D" w:rsidRDefault="00075F4D" w:rsidP="00075F4D">
      <w:pPr>
        <w:pStyle w:val="SEBodytext"/>
        <w:ind w:left="720"/>
      </w:pPr>
    </w:p>
    <w:p w14:paraId="5DDDDDBF" w14:textId="77777777" w:rsidR="00075F4D" w:rsidRPr="00B7338E" w:rsidRDefault="00075F4D" w:rsidP="00075F4D">
      <w:pPr>
        <w:numPr>
          <w:ilvl w:val="0"/>
          <w:numId w:val="26"/>
        </w:numPr>
        <w:spacing w:after="100"/>
        <w:rPr>
          <w:rFonts w:ascii="Arial" w:hAnsi="Arial" w:cs="Arial"/>
          <w:sz w:val="28"/>
          <w:szCs w:val="28"/>
          <w:lang w:val="en-US"/>
        </w:rPr>
      </w:pPr>
      <w:r>
        <w:rPr>
          <w:rFonts w:ascii="Arial" w:hAnsi="Arial" w:cs="Arial"/>
          <w:sz w:val="28"/>
          <w:szCs w:val="28"/>
          <w:lang w:val="en-US"/>
        </w:rPr>
        <w:t>P</w:t>
      </w:r>
      <w:r w:rsidRPr="00B7338E">
        <w:rPr>
          <w:rFonts w:ascii="Arial" w:hAnsi="Arial" w:cs="Arial"/>
          <w:sz w:val="28"/>
          <w:szCs w:val="28"/>
          <w:lang w:val="en-US"/>
        </w:rPr>
        <w:t>ut the wellbeing, health and safety of the child before all other considerations including the development of performance.</w:t>
      </w:r>
    </w:p>
    <w:p w14:paraId="2390DE1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 xml:space="preserve">Adhere to and implement </w:t>
      </w:r>
      <w:proofErr w:type="spellStart"/>
      <w:r w:rsidRPr="00B7338E">
        <w:rPr>
          <w:rFonts w:ascii="Arial" w:hAnsi="Arial" w:cs="Arial"/>
          <w:sz w:val="28"/>
          <w:szCs w:val="28"/>
          <w:lang w:val="en-US"/>
        </w:rPr>
        <w:t>Wavepower</w:t>
      </w:r>
      <w:proofErr w:type="spellEnd"/>
      <w:r w:rsidRPr="00B7338E">
        <w:rPr>
          <w:rFonts w:ascii="Arial" w:hAnsi="Arial" w:cs="Arial"/>
          <w:sz w:val="28"/>
          <w:szCs w:val="28"/>
          <w:lang w:val="en-US"/>
        </w:rPr>
        <w:t xml:space="preserve"> and the club safeguarding procedures.</w:t>
      </w:r>
    </w:p>
    <w:p w14:paraId="07A54CA3"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Adhere to the Swim England Equality and Diversity Policy.</w:t>
      </w:r>
    </w:p>
    <w:p w14:paraId="6B79BDBD"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lastRenderedPageBreak/>
        <w:t>Adhere to the Swim England regulations, Code of Ethics, club constitution and rules.</w:t>
      </w:r>
    </w:p>
    <w:p w14:paraId="3870E22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Adhere to any conditions for teaching and coaching under the pool hire agreement.</w:t>
      </w:r>
    </w:p>
    <w:p w14:paraId="5DA12B50"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Refer all child safeguarding concerns to the Welfare Officer.</w:t>
      </w:r>
    </w:p>
    <w:p w14:paraId="0B0795E6" w14:textId="77777777" w:rsidR="00075F4D" w:rsidRPr="00B7338E" w:rsidRDefault="00075F4D" w:rsidP="00075F4D">
      <w:pPr>
        <w:numPr>
          <w:ilvl w:val="0"/>
          <w:numId w:val="26"/>
        </w:numPr>
        <w:spacing w:after="100"/>
        <w:rPr>
          <w:rFonts w:ascii="Arial" w:hAnsi="Arial" w:cs="Arial"/>
          <w:sz w:val="28"/>
          <w:szCs w:val="28"/>
          <w:lang w:val="en-US"/>
        </w:rPr>
      </w:pPr>
      <w:proofErr w:type="gramStart"/>
      <w:r w:rsidRPr="00B7338E">
        <w:rPr>
          <w:rFonts w:ascii="Arial" w:hAnsi="Arial" w:cs="Arial"/>
          <w:sz w:val="28"/>
          <w:szCs w:val="28"/>
          <w:lang w:val="en-US"/>
        </w:rPr>
        <w:t>Champion</w:t>
      </w:r>
      <w:proofErr w:type="gramEnd"/>
      <w:r w:rsidRPr="00B7338E">
        <w:rPr>
          <w:rFonts w:ascii="Arial" w:hAnsi="Arial" w:cs="Arial"/>
          <w:sz w:val="28"/>
          <w:szCs w:val="28"/>
          <w:lang w:val="en-US"/>
        </w:rPr>
        <w:t xml:space="preserve"> everyone’s right to take part and celebrate difference in our club or activity by not discriminating against anyone else on the grounds of gender, race, sexual orientation, faith or ability.</w:t>
      </w:r>
    </w:p>
    <w:p w14:paraId="3D0E595E"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 xml:space="preserve">Respect your position of trust and maintain appropriate boundaries and relationships with children as set out on page 112 of </w:t>
      </w:r>
      <w:proofErr w:type="spellStart"/>
      <w:r w:rsidRPr="00B7338E">
        <w:rPr>
          <w:rFonts w:ascii="Arial" w:hAnsi="Arial" w:cs="Arial"/>
          <w:sz w:val="28"/>
          <w:szCs w:val="28"/>
          <w:lang w:val="en-US"/>
        </w:rPr>
        <w:t>Wavepower</w:t>
      </w:r>
      <w:proofErr w:type="spellEnd"/>
      <w:r w:rsidRPr="00B7338E">
        <w:rPr>
          <w:rFonts w:ascii="Arial" w:hAnsi="Arial" w:cs="Arial"/>
          <w:sz w:val="28"/>
          <w:szCs w:val="28"/>
          <w:lang w:val="en-US"/>
        </w:rPr>
        <w:t>.</w:t>
      </w:r>
    </w:p>
    <w:p w14:paraId="6A87498E"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Consider your behaviour and do not engage in any behaviour that constitutes any form of abuse.</w:t>
      </w:r>
    </w:p>
    <w:p w14:paraId="631DC7B1"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Not use your position to obtain personal benefit, reward or to pursue an inappropriate or sexual relationship with a child.</w:t>
      </w:r>
    </w:p>
    <w:p w14:paraId="0882BBD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Respect children’s trust and rights whilst being honest and open with them.</w:t>
      </w:r>
    </w:p>
    <w:p w14:paraId="1A6D58E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Challenge and address instances of poor, negative, aggressive or bullying behaviour amongst children. Seek advice from the Welfare Officer where necessary.</w:t>
      </w:r>
    </w:p>
    <w:p w14:paraId="6FF8BDC1"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Lead by example promoting positive behaviour, good sportsmanship and encourage children to behave in a positive manner and follow the rules of the club and sport.</w:t>
      </w:r>
    </w:p>
    <w:p w14:paraId="34949085" w14:textId="77777777" w:rsidR="00075F4D" w:rsidRPr="00D46ECA" w:rsidRDefault="00075F4D" w:rsidP="00075F4D">
      <w:pPr>
        <w:numPr>
          <w:ilvl w:val="0"/>
          <w:numId w:val="26"/>
        </w:numPr>
        <w:jc w:val="both"/>
        <w:rPr>
          <w:rFonts w:ascii="Arial" w:hAnsi="Arial" w:cs="Arial"/>
          <w:bCs/>
          <w:sz w:val="28"/>
          <w:szCs w:val="28"/>
          <w:lang w:val="en-US"/>
        </w:rPr>
      </w:pPr>
      <w:r w:rsidRPr="00D46ECA">
        <w:rPr>
          <w:rFonts w:ascii="Arial" w:hAnsi="Arial" w:cs="Arial"/>
          <w:bCs/>
          <w:sz w:val="28"/>
          <w:szCs w:val="28"/>
          <w:lang w:val="en-US"/>
        </w:rPr>
        <w:t>Develop an appropriate working relationship with members based on mutual trust</w:t>
      </w:r>
      <w:r>
        <w:rPr>
          <w:rFonts w:ascii="Arial" w:hAnsi="Arial" w:cs="Arial"/>
          <w:bCs/>
          <w:sz w:val="28"/>
          <w:szCs w:val="28"/>
          <w:lang w:val="en-US"/>
        </w:rPr>
        <w:t xml:space="preserve"> </w:t>
      </w:r>
      <w:r w:rsidRPr="00D46ECA">
        <w:rPr>
          <w:rFonts w:ascii="Arial" w:hAnsi="Arial" w:cs="Arial"/>
          <w:bCs/>
          <w:sz w:val="28"/>
          <w:szCs w:val="28"/>
          <w:lang w:val="en-US"/>
        </w:rPr>
        <w:t>and respect.</w:t>
      </w:r>
    </w:p>
    <w:p w14:paraId="42791E73" w14:textId="77777777" w:rsidR="00075F4D" w:rsidRPr="00055FA4" w:rsidRDefault="00075F4D" w:rsidP="00075F4D">
      <w:pPr>
        <w:numPr>
          <w:ilvl w:val="0"/>
          <w:numId w:val="26"/>
        </w:numPr>
        <w:jc w:val="both"/>
        <w:rPr>
          <w:rFonts w:ascii="Arial" w:hAnsi="Arial" w:cs="Arial"/>
          <w:bCs/>
          <w:sz w:val="28"/>
          <w:szCs w:val="28"/>
          <w:lang w:val="en-US"/>
        </w:rPr>
      </w:pPr>
      <w:r>
        <w:rPr>
          <w:rFonts w:ascii="Arial" w:hAnsi="Arial" w:cs="Arial"/>
          <w:bCs/>
          <w:sz w:val="28"/>
          <w:szCs w:val="28"/>
          <w:lang w:val="en-US"/>
        </w:rPr>
        <w:t>D</w:t>
      </w:r>
      <w:r w:rsidRPr="00055FA4">
        <w:rPr>
          <w:rFonts w:ascii="Arial" w:hAnsi="Arial" w:cs="Arial"/>
          <w:bCs/>
          <w:sz w:val="28"/>
          <w:szCs w:val="28"/>
          <w:lang w:val="en-US"/>
        </w:rPr>
        <w:t>isplay high standards of behaviour and appearance.</w:t>
      </w:r>
    </w:p>
    <w:p w14:paraId="3B91FD57"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Ensure team/squad selection is clear and transparent and be fair and equal when making decisions.</w:t>
      </w:r>
    </w:p>
    <w:p w14:paraId="6AB0CB18" w14:textId="77777777" w:rsidR="00075F4D" w:rsidRPr="00055FA4" w:rsidRDefault="00075F4D" w:rsidP="00075F4D">
      <w:pPr>
        <w:numPr>
          <w:ilvl w:val="0"/>
          <w:numId w:val="26"/>
        </w:numPr>
        <w:jc w:val="both"/>
        <w:rPr>
          <w:rFonts w:ascii="Arial" w:hAnsi="Arial" w:cs="Arial"/>
          <w:bCs/>
          <w:sz w:val="28"/>
          <w:szCs w:val="28"/>
          <w:lang w:val="en-US"/>
        </w:rPr>
      </w:pPr>
      <w:r>
        <w:rPr>
          <w:rFonts w:ascii="Arial" w:hAnsi="Arial" w:cs="Arial"/>
          <w:bCs/>
          <w:sz w:val="28"/>
          <w:szCs w:val="28"/>
          <w:lang w:val="en-US"/>
        </w:rPr>
        <w:lastRenderedPageBreak/>
        <w:t>I</w:t>
      </w:r>
      <w:r w:rsidRPr="00055FA4">
        <w:rPr>
          <w:rFonts w:ascii="Arial" w:hAnsi="Arial" w:cs="Arial"/>
          <w:bCs/>
          <w:sz w:val="28"/>
          <w:szCs w:val="28"/>
          <w:lang w:val="en-US"/>
        </w:rPr>
        <w:t xml:space="preserve">dentify and meet the needs of the individual </w:t>
      </w:r>
      <w:proofErr w:type="gramStart"/>
      <w:r w:rsidRPr="00055FA4">
        <w:rPr>
          <w:rFonts w:ascii="Arial" w:hAnsi="Arial" w:cs="Arial"/>
          <w:bCs/>
          <w:sz w:val="28"/>
          <w:szCs w:val="28"/>
          <w:lang w:val="en-US"/>
        </w:rPr>
        <w:t>member</w:t>
      </w:r>
      <w:proofErr w:type="gramEnd"/>
      <w:r w:rsidRPr="00055FA4">
        <w:rPr>
          <w:rFonts w:ascii="Arial" w:hAnsi="Arial" w:cs="Arial"/>
          <w:bCs/>
          <w:sz w:val="28"/>
          <w:szCs w:val="28"/>
          <w:lang w:val="en-US"/>
        </w:rPr>
        <w:t xml:space="preserve"> as well the needs of the team/squad.</w:t>
      </w:r>
    </w:p>
    <w:p w14:paraId="1B6C456B"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Keep your coaching and/or teaching qualifications and CPD up to date.</w:t>
      </w:r>
    </w:p>
    <w:p w14:paraId="23AFCA5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Complete Swim England approved child safeguarding training every three years.</w:t>
      </w:r>
    </w:p>
    <w:p w14:paraId="29F2A62E"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Ensure you have a current Disclosure and Barring Service (DBS) certificate (renewable every three years).</w:t>
      </w:r>
    </w:p>
    <w:p w14:paraId="5CDDF120"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Use positive and constructive methods when teaching and coaching and ensure programmes are appropriate for the age, ability and experience of the child.</w:t>
      </w:r>
    </w:p>
    <w:p w14:paraId="49783E3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Keep children safe in your sessions with appropriate staffing ratios, using safe methods of instruction and techniques and by putting their safety first.</w:t>
      </w:r>
    </w:p>
    <w:p w14:paraId="24F81C9A"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 xml:space="preserve">Ensure any equipment used is fit for </w:t>
      </w:r>
      <w:proofErr w:type="gramStart"/>
      <w:r w:rsidRPr="00B7338E">
        <w:rPr>
          <w:rFonts w:ascii="Arial" w:hAnsi="Arial" w:cs="Arial"/>
          <w:sz w:val="28"/>
          <w:szCs w:val="28"/>
          <w:lang w:val="en-US"/>
        </w:rPr>
        <w:t>purpose</w:t>
      </w:r>
      <w:proofErr w:type="gramEnd"/>
      <w:r w:rsidRPr="00B7338E">
        <w:rPr>
          <w:rFonts w:ascii="Arial" w:hAnsi="Arial" w:cs="Arial"/>
          <w:sz w:val="28"/>
          <w:szCs w:val="28"/>
          <w:lang w:val="en-US"/>
        </w:rPr>
        <w:t>, safe to use and accessible.</w:t>
      </w:r>
    </w:p>
    <w:p w14:paraId="5D6DF824"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Follow the club procedures should a child have an accident or suffer an injury.</w:t>
      </w:r>
    </w:p>
    <w:p w14:paraId="5ED55FC2"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Develop positive relationships with parents/guardians and where possible provide them with regular information and updates regarding their child’s development in swimming, para-swimming, diving, high diving, artistic swimming, water polo and open water swimming.</w:t>
      </w:r>
    </w:p>
    <w:p w14:paraId="3AC777C8"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Listen to any concerns the parent/guardian or child may have and seek advice (where appropriate) to resolve any concerns.</w:t>
      </w:r>
    </w:p>
    <w:p w14:paraId="114B197D"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Treat all personal information about children or their families on a confidential “need-</w:t>
      </w:r>
      <w:proofErr w:type="spellStart"/>
      <w:r w:rsidRPr="00B7338E">
        <w:rPr>
          <w:rFonts w:ascii="Arial" w:hAnsi="Arial" w:cs="Arial"/>
          <w:sz w:val="28"/>
          <w:szCs w:val="28"/>
          <w:lang w:val="en-US"/>
        </w:rPr>
        <w:t>toknow</w:t>
      </w:r>
      <w:proofErr w:type="spellEnd"/>
      <w:r w:rsidRPr="00B7338E">
        <w:rPr>
          <w:rFonts w:ascii="Arial" w:hAnsi="Arial" w:cs="Arial"/>
          <w:sz w:val="28"/>
          <w:szCs w:val="28"/>
          <w:lang w:val="en-US"/>
        </w:rPr>
        <w:t>” basis unless information sharing with others is required to protect and safeguard a child from harm.</w:t>
      </w:r>
    </w:p>
    <w:p w14:paraId="091D7E1F" w14:textId="77777777" w:rsidR="00075F4D" w:rsidRPr="00B7338E"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lastRenderedPageBreak/>
        <w:t>Observe the authority of officials and follow the rules of the sport when questioning any decisions</w:t>
      </w:r>
      <w:r>
        <w:rPr>
          <w:rFonts w:ascii="Arial" w:hAnsi="Arial" w:cs="Arial"/>
          <w:sz w:val="28"/>
          <w:szCs w:val="28"/>
          <w:lang w:val="en-US"/>
        </w:rPr>
        <w:t xml:space="preserve"> and do so in an appropriate and professional manner</w:t>
      </w:r>
      <w:r w:rsidRPr="00B7338E">
        <w:rPr>
          <w:rFonts w:ascii="Arial" w:hAnsi="Arial" w:cs="Arial"/>
          <w:sz w:val="28"/>
          <w:szCs w:val="28"/>
          <w:lang w:val="en-US"/>
        </w:rPr>
        <w:t>.</w:t>
      </w:r>
    </w:p>
    <w:p w14:paraId="4B7C1718" w14:textId="77777777" w:rsidR="00075F4D" w:rsidRDefault="00075F4D" w:rsidP="00075F4D">
      <w:pPr>
        <w:numPr>
          <w:ilvl w:val="0"/>
          <w:numId w:val="26"/>
        </w:numPr>
        <w:spacing w:after="100"/>
        <w:rPr>
          <w:rFonts w:ascii="Arial" w:hAnsi="Arial" w:cs="Arial"/>
          <w:sz w:val="28"/>
          <w:szCs w:val="28"/>
          <w:lang w:val="en-US"/>
        </w:rPr>
      </w:pPr>
      <w:r w:rsidRPr="00B7338E">
        <w:rPr>
          <w:rFonts w:ascii="Arial" w:hAnsi="Arial" w:cs="Arial"/>
          <w:sz w:val="28"/>
          <w:szCs w:val="28"/>
          <w:lang w:val="en-US"/>
        </w:rPr>
        <w:t>Treat with respect and encourage all children to respect all competitors and teams from other organisations in victory or defeat.</w:t>
      </w:r>
    </w:p>
    <w:p w14:paraId="728ED785" w14:textId="77777777" w:rsidR="00075F4D" w:rsidRPr="00055FA4" w:rsidRDefault="00075F4D" w:rsidP="00075F4D">
      <w:pPr>
        <w:numPr>
          <w:ilvl w:val="0"/>
          <w:numId w:val="26"/>
        </w:numPr>
        <w:jc w:val="both"/>
        <w:rPr>
          <w:rFonts w:ascii="Arial" w:hAnsi="Arial" w:cs="Arial"/>
          <w:bCs/>
          <w:sz w:val="28"/>
          <w:szCs w:val="28"/>
          <w:lang w:val="en-US"/>
        </w:rPr>
      </w:pPr>
      <w:r w:rsidRPr="00055FA4">
        <w:rPr>
          <w:rFonts w:ascii="Arial" w:hAnsi="Arial" w:cs="Arial"/>
          <w:bCs/>
          <w:sz w:val="28"/>
          <w:szCs w:val="28"/>
          <w:lang w:val="en-US"/>
        </w:rPr>
        <w:t xml:space="preserve">Encourage and guide </w:t>
      </w:r>
      <w:r>
        <w:rPr>
          <w:rFonts w:ascii="Arial" w:hAnsi="Arial" w:cs="Arial"/>
          <w:bCs/>
          <w:sz w:val="28"/>
          <w:szCs w:val="28"/>
          <w:lang w:val="en-US"/>
        </w:rPr>
        <w:t xml:space="preserve">athletes </w:t>
      </w:r>
      <w:r w:rsidRPr="00055FA4">
        <w:rPr>
          <w:rFonts w:ascii="Arial" w:hAnsi="Arial" w:cs="Arial"/>
          <w:bCs/>
          <w:sz w:val="28"/>
          <w:szCs w:val="28"/>
          <w:lang w:val="en-US"/>
        </w:rPr>
        <w:t>to accept responsibility for their own behaviour and performance.</w:t>
      </w:r>
    </w:p>
    <w:p w14:paraId="6CEF076B"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Encourage all swimmers to value their performance, and not just their results. </w:t>
      </w:r>
    </w:p>
    <w:p w14:paraId="28FC88B0"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Respect the basic human rights, worth and dignity of all members. </w:t>
      </w:r>
    </w:p>
    <w:p w14:paraId="7B14824E" w14:textId="77777777" w:rsidR="00075F4D" w:rsidRPr="001863CE" w:rsidRDefault="00075F4D" w:rsidP="00075F4D">
      <w:pPr>
        <w:numPr>
          <w:ilvl w:val="0"/>
          <w:numId w:val="26"/>
        </w:numPr>
        <w:jc w:val="both"/>
        <w:rPr>
          <w:rFonts w:ascii="Arial" w:hAnsi="Arial" w:cs="Arial"/>
          <w:sz w:val="28"/>
          <w:szCs w:val="28"/>
          <w:lang w:val="en-US"/>
        </w:rPr>
      </w:pPr>
      <w:r w:rsidRPr="001863CE">
        <w:rPr>
          <w:rFonts w:ascii="Arial" w:hAnsi="Arial" w:cs="Arial"/>
          <w:sz w:val="28"/>
          <w:szCs w:val="28"/>
          <w:lang w:val="en-US"/>
        </w:rPr>
        <w:t>Encourage all members to obey the spirit of the rules and regulations both in and out</w:t>
      </w:r>
      <w:r>
        <w:rPr>
          <w:rFonts w:ascii="Arial" w:hAnsi="Arial" w:cs="Arial"/>
          <w:sz w:val="28"/>
          <w:szCs w:val="28"/>
          <w:lang w:val="en-US"/>
        </w:rPr>
        <w:t xml:space="preserve"> </w:t>
      </w:r>
      <w:r w:rsidRPr="001863CE">
        <w:rPr>
          <w:rFonts w:ascii="Arial" w:hAnsi="Arial" w:cs="Arial"/>
          <w:sz w:val="28"/>
          <w:szCs w:val="28"/>
          <w:lang w:val="en-US"/>
        </w:rPr>
        <w:t>of the pool.</w:t>
      </w:r>
    </w:p>
    <w:p w14:paraId="5CD7D748" w14:textId="77777777" w:rsidR="00075F4D" w:rsidRPr="001863CE" w:rsidRDefault="00075F4D" w:rsidP="00075F4D">
      <w:pPr>
        <w:numPr>
          <w:ilvl w:val="0"/>
          <w:numId w:val="26"/>
        </w:numPr>
        <w:jc w:val="both"/>
        <w:rPr>
          <w:rFonts w:ascii="Arial" w:hAnsi="Arial" w:cs="Arial"/>
          <w:sz w:val="28"/>
          <w:szCs w:val="28"/>
          <w:lang w:val="en-US"/>
        </w:rPr>
      </w:pPr>
      <w:r w:rsidRPr="001863CE">
        <w:rPr>
          <w:rFonts w:ascii="Arial" w:hAnsi="Arial" w:cs="Arial"/>
          <w:sz w:val="28"/>
          <w:szCs w:val="28"/>
          <w:lang w:val="en-US"/>
        </w:rPr>
        <w:t>Co-operate fully with other specialists (e.g. other coaches, officials, sport scientists, doctors or physiotherapists) in the best interests of</w:t>
      </w:r>
      <w:r>
        <w:rPr>
          <w:rFonts w:ascii="Arial" w:hAnsi="Arial" w:cs="Arial"/>
          <w:sz w:val="28"/>
          <w:szCs w:val="28"/>
          <w:lang w:val="en-US"/>
        </w:rPr>
        <w:t xml:space="preserve"> </w:t>
      </w:r>
      <w:r w:rsidRPr="001863CE">
        <w:rPr>
          <w:rFonts w:ascii="Arial" w:hAnsi="Arial" w:cs="Arial"/>
          <w:sz w:val="28"/>
          <w:szCs w:val="28"/>
          <w:lang w:val="en-US"/>
        </w:rPr>
        <w:t xml:space="preserve">the </w:t>
      </w:r>
      <w:r>
        <w:rPr>
          <w:rFonts w:ascii="Arial" w:hAnsi="Arial" w:cs="Arial"/>
          <w:sz w:val="28"/>
          <w:szCs w:val="28"/>
          <w:lang w:val="en-US"/>
        </w:rPr>
        <w:t>athlete</w:t>
      </w:r>
      <w:r w:rsidRPr="001863CE">
        <w:rPr>
          <w:rFonts w:ascii="Arial" w:hAnsi="Arial" w:cs="Arial"/>
          <w:sz w:val="28"/>
          <w:szCs w:val="28"/>
          <w:lang w:val="en-US"/>
        </w:rPr>
        <w:t>.</w:t>
      </w:r>
    </w:p>
    <w:p w14:paraId="5F6AC331" w14:textId="77777777" w:rsidR="00075F4D" w:rsidRPr="00055FA4" w:rsidRDefault="00075F4D" w:rsidP="00075F4D">
      <w:pPr>
        <w:numPr>
          <w:ilvl w:val="0"/>
          <w:numId w:val="26"/>
        </w:numPr>
        <w:jc w:val="both"/>
        <w:rPr>
          <w:rFonts w:ascii="Arial" w:hAnsi="Arial" w:cs="Arial"/>
          <w:bCs/>
          <w:sz w:val="28"/>
          <w:szCs w:val="28"/>
          <w:lang w:val="en-US"/>
        </w:rPr>
      </w:pPr>
      <w:r w:rsidRPr="00055FA4">
        <w:rPr>
          <w:rFonts w:ascii="Arial" w:hAnsi="Arial" w:cs="Arial"/>
          <w:bCs/>
          <w:sz w:val="28"/>
          <w:szCs w:val="28"/>
          <w:lang w:val="en-US"/>
        </w:rPr>
        <w:t xml:space="preserve">Continue to seek and maintain </w:t>
      </w:r>
      <w:r>
        <w:rPr>
          <w:rFonts w:ascii="Arial" w:hAnsi="Arial" w:cs="Arial"/>
          <w:bCs/>
          <w:sz w:val="28"/>
          <w:szCs w:val="28"/>
          <w:lang w:val="en-US"/>
        </w:rPr>
        <w:t>your</w:t>
      </w:r>
      <w:r w:rsidRPr="00055FA4">
        <w:rPr>
          <w:rFonts w:ascii="Arial" w:hAnsi="Arial" w:cs="Arial"/>
          <w:bCs/>
          <w:sz w:val="28"/>
          <w:szCs w:val="28"/>
          <w:lang w:val="en-US"/>
        </w:rPr>
        <w:t xml:space="preserve"> own professional development in all areas in relation to coaching and teaching children.</w:t>
      </w:r>
    </w:p>
    <w:p w14:paraId="1DCF0712"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Be a positive role model and set good examples. </w:t>
      </w:r>
    </w:p>
    <w:p w14:paraId="2A4EEFF8"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Take appropriate and timely action on behavioural problems. Recognise the importance of fun and enjoyment in coaching. </w:t>
      </w:r>
    </w:p>
    <w:p w14:paraId="3158B9F0"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Recognise and celebrate good performance. </w:t>
      </w:r>
    </w:p>
    <w:p w14:paraId="33E1F28C"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Promote the positive aspects of </w:t>
      </w:r>
      <w:proofErr w:type="gramStart"/>
      <w:r>
        <w:rPr>
          <w:rFonts w:ascii="Arial" w:hAnsi="Arial" w:cs="Arial"/>
          <w:sz w:val="28"/>
          <w:szCs w:val="28"/>
          <w:lang w:val="en-US"/>
        </w:rPr>
        <w:t>the sport</w:t>
      </w:r>
      <w:proofErr w:type="gramEnd"/>
      <w:r>
        <w:rPr>
          <w:rFonts w:ascii="Arial" w:hAnsi="Arial" w:cs="Arial"/>
          <w:sz w:val="28"/>
          <w:szCs w:val="28"/>
          <w:lang w:val="en-US"/>
        </w:rPr>
        <w:t xml:space="preserve">. </w:t>
      </w:r>
    </w:p>
    <w:p w14:paraId="7E22ADD6"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Keep parents updated on their child's progress. </w:t>
      </w:r>
    </w:p>
    <w:p w14:paraId="1373E7CD" w14:textId="77777777" w:rsidR="00075F4D" w:rsidRDefault="00075F4D" w:rsidP="00075F4D">
      <w:pPr>
        <w:numPr>
          <w:ilvl w:val="0"/>
          <w:numId w:val="26"/>
        </w:numPr>
        <w:spacing w:after="100"/>
        <w:jc w:val="both"/>
        <w:rPr>
          <w:rFonts w:ascii="Arial" w:hAnsi="Arial" w:cs="Arial"/>
          <w:sz w:val="28"/>
          <w:szCs w:val="28"/>
          <w:lang w:val="en-US"/>
        </w:rPr>
      </w:pPr>
      <w:r>
        <w:rPr>
          <w:rFonts w:ascii="Arial" w:hAnsi="Arial" w:cs="Arial"/>
          <w:sz w:val="28"/>
          <w:szCs w:val="28"/>
          <w:lang w:val="en-US"/>
        </w:rPr>
        <w:t xml:space="preserve">Start and finish training sessions on time. </w:t>
      </w:r>
    </w:p>
    <w:p w14:paraId="60905D17" w14:textId="77777777" w:rsidR="00075F4D" w:rsidRDefault="00075F4D" w:rsidP="00075F4D">
      <w:pPr>
        <w:numPr>
          <w:ilvl w:val="0"/>
          <w:numId w:val="26"/>
        </w:numPr>
        <w:spacing w:after="100"/>
        <w:rPr>
          <w:rFonts w:ascii="Arial" w:hAnsi="Arial" w:cs="Arial"/>
          <w:sz w:val="28"/>
          <w:szCs w:val="28"/>
          <w:lang w:val="en-US"/>
        </w:rPr>
      </w:pPr>
    </w:p>
    <w:p w14:paraId="1D502F59" w14:textId="77777777" w:rsidR="00075F4D" w:rsidRDefault="00075F4D" w:rsidP="00075F4D">
      <w:pPr>
        <w:spacing w:after="100"/>
        <w:rPr>
          <w:rFonts w:ascii="Arial" w:hAnsi="Arial" w:cs="Arial"/>
          <w:sz w:val="28"/>
          <w:szCs w:val="28"/>
          <w:lang w:val="en-US"/>
        </w:rPr>
      </w:pPr>
    </w:p>
    <w:p w14:paraId="283523B4" w14:textId="77777777" w:rsidR="00075F4D" w:rsidRDefault="00075F4D" w:rsidP="00075F4D">
      <w:pPr>
        <w:pStyle w:val="SEBodytext"/>
        <w:rPr>
          <w:b/>
          <w:color w:val="002060"/>
          <w:sz w:val="28"/>
          <w:szCs w:val="32"/>
        </w:rPr>
      </w:pPr>
      <w:r w:rsidRPr="00FC7363">
        <w:rPr>
          <w:b/>
          <w:color w:val="002060"/>
          <w:sz w:val="28"/>
          <w:szCs w:val="32"/>
        </w:rPr>
        <w:lastRenderedPageBreak/>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14:paraId="1DED7FE2" w14:textId="3B4FBFF8" w:rsidR="00075F4D" w:rsidRDefault="00075F4D">
      <w:pPr>
        <w:spacing w:before="100" w:after="200"/>
        <w:rPr>
          <w:rFonts w:ascii="Arial" w:eastAsiaTheme="minorHAnsi" w:hAnsi="Arial"/>
          <w:b/>
          <w:color w:val="002060"/>
          <w:sz w:val="28"/>
          <w:szCs w:val="32"/>
          <w:lang w:eastAsia="en-US"/>
        </w:rPr>
      </w:pPr>
      <w:r>
        <w:rPr>
          <w:b/>
          <w:color w:val="002060"/>
          <w:sz w:val="28"/>
          <w:szCs w:val="32"/>
        </w:rPr>
        <w:br w:type="page"/>
      </w:r>
    </w:p>
    <w:p w14:paraId="244D9AC8" w14:textId="375AFEE8" w:rsidR="00D70763" w:rsidRDefault="00D70763" w:rsidP="00ED5A9C">
      <w:pPr>
        <w:pStyle w:val="Heading2"/>
        <w:rPr>
          <w:lang w:val="en-US"/>
        </w:rPr>
      </w:pPr>
      <w:r>
        <w:rPr>
          <w:lang w:val="en-US"/>
        </w:rPr>
        <w:lastRenderedPageBreak/>
        <w:t>Code of Conduct for Parents</w:t>
      </w:r>
      <w:r w:rsidR="006474F4">
        <w:rPr>
          <w:lang w:val="en-US"/>
        </w:rPr>
        <w:t>,</w:t>
      </w:r>
      <w:r w:rsidR="00A80773">
        <w:rPr>
          <w:lang w:val="en-US"/>
        </w:rPr>
        <w:t xml:space="preserve"> </w:t>
      </w:r>
      <w:r>
        <w:rPr>
          <w:lang w:val="en-US"/>
        </w:rPr>
        <w:t>Guardians</w:t>
      </w:r>
      <w:r w:rsidR="00A80773">
        <w:rPr>
          <w:lang w:val="en-US"/>
        </w:rPr>
        <w:t xml:space="preserve"> </w:t>
      </w:r>
      <w:r w:rsidR="006474F4">
        <w:rPr>
          <w:lang w:val="en-US"/>
        </w:rPr>
        <w:t>and</w:t>
      </w:r>
      <w:r w:rsidR="00A80773">
        <w:rPr>
          <w:lang w:val="en-US"/>
        </w:rPr>
        <w:t xml:space="preserve"> </w:t>
      </w:r>
      <w:r>
        <w:rPr>
          <w:lang w:val="en-US"/>
        </w:rPr>
        <w:t>Carers</w:t>
      </w:r>
      <w:bookmarkStart w:id="3" w:name="Parents"/>
      <w:bookmarkEnd w:id="3"/>
    </w:p>
    <w:p w14:paraId="2560ABF0" w14:textId="77777777" w:rsidR="00075F4D" w:rsidRDefault="00075F4D" w:rsidP="00075F4D">
      <w:pPr>
        <w:pStyle w:val="Heading3"/>
        <w:rPr>
          <w:lang w:val="en-US"/>
        </w:rPr>
      </w:pPr>
    </w:p>
    <w:p w14:paraId="08B0D2E2" w14:textId="4C74E332" w:rsidR="00075F4D" w:rsidRDefault="00075F4D" w:rsidP="00075F4D">
      <w:pPr>
        <w:pStyle w:val="Heading3"/>
        <w:rPr>
          <w:lang w:val="en-US"/>
        </w:rPr>
      </w:pPr>
      <w:r w:rsidRPr="00BB5BF2">
        <w:rPr>
          <w:lang w:val="en-US"/>
        </w:rPr>
        <w:t xml:space="preserve">As a </w:t>
      </w:r>
      <w:r>
        <w:rPr>
          <w:lang w:val="en-US"/>
        </w:rPr>
        <w:t>Parent/Guardian</w:t>
      </w:r>
      <w:r>
        <w:rPr>
          <w:lang w:val="en-US"/>
        </w:rPr>
        <w:t>/Carer</w:t>
      </w:r>
      <w:r>
        <w:rPr>
          <w:lang w:val="en-US"/>
        </w:rPr>
        <w:t xml:space="preserve"> of a KASC Athlete</w:t>
      </w:r>
      <w:r w:rsidRPr="00BB5BF2">
        <w:rPr>
          <w:lang w:val="en-US"/>
        </w:rPr>
        <w:t>, we understand you have the right to:</w:t>
      </w:r>
    </w:p>
    <w:p w14:paraId="0296E087" w14:textId="77777777" w:rsidR="00075F4D" w:rsidRPr="00DA5515" w:rsidRDefault="00075F4D" w:rsidP="00075F4D">
      <w:pPr>
        <w:rPr>
          <w:lang w:val="en-US"/>
        </w:rPr>
      </w:pPr>
    </w:p>
    <w:p w14:paraId="713045E6"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Be assured that your child is safeguarded during their time with us.</w:t>
      </w:r>
    </w:p>
    <w:p w14:paraId="63F684DC"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Know how to access our club policies, rules and procedures.</w:t>
      </w:r>
    </w:p>
    <w:p w14:paraId="0353E9E1"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Know who the Welfare Officer is and how to contact them.</w:t>
      </w:r>
    </w:p>
    <w:p w14:paraId="45401D2D"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Know that any concerns about your child’s welfare will be listened to and responded to.</w:t>
      </w:r>
    </w:p>
    <w:p w14:paraId="47AC2948"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Know what qualifications and training those with responsibility for your child have.</w:t>
      </w:r>
    </w:p>
    <w:p w14:paraId="32B88925"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Be informed of problems or concerns relating to your child, where appropriate.</w:t>
      </w:r>
    </w:p>
    <w:p w14:paraId="6C72300C"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Know the procedure should your child be involved in an accident or become injured.</w:t>
      </w:r>
    </w:p>
    <w:p w14:paraId="73AA33DE" w14:textId="77777777" w:rsidR="00075F4D" w:rsidRPr="00BD6A2F"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Provide your consent or otherwise for photography and trips away.</w:t>
      </w:r>
    </w:p>
    <w:p w14:paraId="6394C10F" w14:textId="77777777" w:rsidR="00075F4D" w:rsidRDefault="00075F4D" w:rsidP="00075F4D">
      <w:pPr>
        <w:numPr>
          <w:ilvl w:val="0"/>
          <w:numId w:val="26"/>
        </w:numPr>
        <w:spacing w:after="100"/>
        <w:rPr>
          <w:rFonts w:ascii="Arial" w:hAnsi="Arial" w:cs="Arial"/>
          <w:sz w:val="28"/>
          <w:szCs w:val="28"/>
          <w:lang w:val="en-US"/>
        </w:rPr>
      </w:pPr>
      <w:r w:rsidRPr="00BD6A2F">
        <w:rPr>
          <w:rFonts w:ascii="Arial" w:hAnsi="Arial" w:cs="Arial"/>
          <w:sz w:val="28"/>
          <w:szCs w:val="28"/>
          <w:lang w:val="en-US"/>
        </w:rPr>
        <w:t>Make a complaint to the club committee or Welfare Officer (as appropriate).</w:t>
      </w:r>
    </w:p>
    <w:p w14:paraId="5CBF4E90" w14:textId="77777777" w:rsidR="00075F4D" w:rsidRPr="00462FE2" w:rsidRDefault="00075F4D" w:rsidP="00075F4D">
      <w:pPr>
        <w:numPr>
          <w:ilvl w:val="0"/>
          <w:numId w:val="26"/>
        </w:numPr>
        <w:jc w:val="both"/>
        <w:rPr>
          <w:rFonts w:ascii="Arial" w:hAnsi="Arial" w:cs="Arial"/>
          <w:sz w:val="28"/>
          <w:szCs w:val="28"/>
          <w:lang w:val="en-US"/>
        </w:rPr>
      </w:pPr>
      <w:r w:rsidRPr="00D26BDC">
        <w:rPr>
          <w:rFonts w:ascii="Arial" w:hAnsi="Arial" w:cs="Arial"/>
          <w:sz w:val="28"/>
          <w:szCs w:val="28"/>
          <w:lang w:val="en-US"/>
        </w:rPr>
        <w:t xml:space="preserve">Make a complaint on behalf of your child to the </w:t>
      </w:r>
      <w:r>
        <w:rPr>
          <w:rFonts w:ascii="Arial" w:hAnsi="Arial" w:cs="Arial"/>
          <w:sz w:val="28"/>
          <w:szCs w:val="28"/>
          <w:lang w:val="en-US"/>
        </w:rPr>
        <w:t xml:space="preserve">Swim England </w:t>
      </w:r>
      <w:r w:rsidRPr="00D26BDC">
        <w:rPr>
          <w:rFonts w:ascii="Arial" w:hAnsi="Arial" w:cs="Arial"/>
          <w:sz w:val="28"/>
          <w:szCs w:val="28"/>
          <w:lang w:val="en-US"/>
        </w:rPr>
        <w:t>Office of Judicial Administration.</w:t>
      </w:r>
    </w:p>
    <w:p w14:paraId="3235DCA7" w14:textId="77777777" w:rsidR="00075F4D" w:rsidRDefault="00075F4D" w:rsidP="00075F4D">
      <w:pPr>
        <w:pStyle w:val="Heading3"/>
        <w:rPr>
          <w:lang w:val="en-US"/>
        </w:rPr>
      </w:pPr>
    </w:p>
    <w:p w14:paraId="575ED38D" w14:textId="77777777" w:rsidR="00075F4D" w:rsidRDefault="00075F4D" w:rsidP="00075F4D">
      <w:pPr>
        <w:spacing w:after="100"/>
        <w:jc w:val="both"/>
        <w:rPr>
          <w:rFonts w:ascii="Arial" w:hAnsi="Arial" w:cs="Arial"/>
          <w:sz w:val="28"/>
          <w:szCs w:val="28"/>
          <w:lang w:val="en-US"/>
        </w:rPr>
      </w:pPr>
      <w:r>
        <w:rPr>
          <w:rFonts w:ascii="Arial" w:hAnsi="Arial" w:cs="Arial"/>
          <w:sz w:val="28"/>
          <w:szCs w:val="28"/>
          <w:lang w:val="en-US"/>
        </w:rPr>
        <w:t xml:space="preserve">The club recognises the vital role that parents play and realises it cannot meet its aims and objectives without the help and support of its parents. </w:t>
      </w:r>
      <w:r>
        <w:rPr>
          <w:rFonts w:ascii="Arial" w:hAnsi="Arial" w:cs="Arial"/>
          <w:sz w:val="28"/>
          <w:szCs w:val="28"/>
          <w:lang w:val="en-US"/>
        </w:rPr>
        <w:lastRenderedPageBreak/>
        <w:t xml:space="preserve">An important aim of the club is to encourage appropriate ethical behaviour amongst its members. Parents, guardians and carers are important role models </w:t>
      </w:r>
      <w:proofErr w:type="gramStart"/>
      <w:r>
        <w:rPr>
          <w:rFonts w:ascii="Arial" w:hAnsi="Arial" w:cs="Arial"/>
          <w:sz w:val="28"/>
          <w:szCs w:val="28"/>
          <w:lang w:val="en-US"/>
        </w:rPr>
        <w:t>and in this respect,</w:t>
      </w:r>
      <w:proofErr w:type="gramEnd"/>
      <w:r>
        <w:rPr>
          <w:rFonts w:ascii="Arial" w:hAnsi="Arial" w:cs="Arial"/>
          <w:sz w:val="28"/>
          <w:szCs w:val="28"/>
          <w:lang w:val="en-US"/>
        </w:rPr>
        <w:t xml:space="preserve"> they can best support the membership by displaying the </w:t>
      </w:r>
      <w:proofErr w:type="spellStart"/>
      <w:r>
        <w:rPr>
          <w:rFonts w:ascii="Arial" w:hAnsi="Arial" w:cs="Arial"/>
          <w:sz w:val="28"/>
          <w:szCs w:val="28"/>
          <w:lang w:val="en-US"/>
        </w:rPr>
        <w:t>behaviours</w:t>
      </w:r>
      <w:proofErr w:type="spellEnd"/>
      <w:r>
        <w:rPr>
          <w:rFonts w:ascii="Arial" w:hAnsi="Arial" w:cs="Arial"/>
          <w:sz w:val="28"/>
          <w:szCs w:val="28"/>
          <w:lang w:val="en-US"/>
        </w:rPr>
        <w:t xml:space="preserve"> set out below:</w:t>
      </w:r>
    </w:p>
    <w:p w14:paraId="6BE69CBD"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Remember children swim and compete for their own enjoyment, not for that of their parents. </w:t>
      </w:r>
    </w:p>
    <w:p w14:paraId="0917FAAC"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Encourage your child to learn the rules and play within them. </w:t>
      </w:r>
    </w:p>
    <w:p w14:paraId="77F83D45"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Ensure children behave in a manner that does not interfere with other athletes. </w:t>
      </w:r>
    </w:p>
    <w:p w14:paraId="09538764"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Encourage your child to follow the coaches' advice. </w:t>
      </w:r>
    </w:p>
    <w:p w14:paraId="647DBC9A"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Discourage unfair play and arguing with officials. </w:t>
      </w:r>
    </w:p>
    <w:p w14:paraId="46B93F67"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Keep winning and losing in perspective. Help your child </w:t>
      </w:r>
      <w:proofErr w:type="spellStart"/>
      <w:r>
        <w:rPr>
          <w:rFonts w:ascii="Arial" w:hAnsi="Arial" w:cs="Arial"/>
          <w:sz w:val="28"/>
          <w:szCs w:val="28"/>
          <w:lang w:val="en-US"/>
        </w:rPr>
        <w:t>recognise</w:t>
      </w:r>
      <w:proofErr w:type="spellEnd"/>
      <w:r>
        <w:rPr>
          <w:rFonts w:ascii="Arial" w:hAnsi="Arial" w:cs="Arial"/>
          <w:sz w:val="28"/>
          <w:szCs w:val="28"/>
          <w:lang w:val="en-US"/>
        </w:rPr>
        <w:t xml:space="preserve"> good performances, not just results. </w:t>
      </w:r>
    </w:p>
    <w:p w14:paraId="4BC23BFE"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Never force your child to take part in sport. </w:t>
      </w:r>
    </w:p>
    <w:p w14:paraId="7584567D"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Set a good example and applaud the good performances of all competitors and teams; show respect in both victory and defeat. </w:t>
      </w:r>
    </w:p>
    <w:p w14:paraId="70F6E3BB"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Never punish or belittle a child for a poor swim, making mistakes or losing. </w:t>
      </w:r>
    </w:p>
    <w:p w14:paraId="4A8B738B"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Accept officials' judgments and comply with the codes, rules and laws within the guidelines set out by Swim England. </w:t>
      </w:r>
    </w:p>
    <w:p w14:paraId="62DC8A03"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Encourage your child's involvement and help them enjoy </w:t>
      </w:r>
      <w:proofErr w:type="gramStart"/>
      <w:r>
        <w:rPr>
          <w:rFonts w:ascii="Arial" w:hAnsi="Arial" w:cs="Arial"/>
          <w:sz w:val="28"/>
          <w:szCs w:val="28"/>
          <w:lang w:val="en-US"/>
        </w:rPr>
        <w:t>the sport</w:t>
      </w:r>
      <w:proofErr w:type="gramEnd"/>
      <w:r>
        <w:rPr>
          <w:rFonts w:ascii="Arial" w:hAnsi="Arial" w:cs="Arial"/>
          <w:sz w:val="28"/>
          <w:szCs w:val="28"/>
          <w:lang w:val="en-US"/>
        </w:rPr>
        <w:t>.</w:t>
      </w:r>
    </w:p>
    <w:p w14:paraId="41A79238" w14:textId="77777777" w:rsidR="00075F4D" w:rsidRDefault="00075F4D" w:rsidP="00075F4D">
      <w:pPr>
        <w:numPr>
          <w:ilvl w:val="0"/>
          <w:numId w:val="21"/>
        </w:numPr>
        <w:ind w:left="714" w:hanging="357"/>
        <w:jc w:val="both"/>
        <w:rPr>
          <w:rFonts w:ascii="Arial" w:hAnsi="Arial" w:cs="Arial"/>
          <w:sz w:val="28"/>
          <w:szCs w:val="28"/>
          <w:lang w:val="en-US"/>
        </w:rPr>
      </w:pPr>
      <w:r>
        <w:rPr>
          <w:rFonts w:ascii="Arial" w:hAnsi="Arial" w:cs="Arial"/>
          <w:sz w:val="28"/>
          <w:szCs w:val="28"/>
          <w:lang w:val="en-US"/>
        </w:rPr>
        <w:t xml:space="preserve">Use </w:t>
      </w:r>
      <w:proofErr w:type="gramStart"/>
      <w:r>
        <w:rPr>
          <w:rFonts w:ascii="Arial" w:hAnsi="Arial" w:cs="Arial"/>
          <w:sz w:val="28"/>
          <w:szCs w:val="28"/>
          <w:lang w:val="en-US"/>
        </w:rPr>
        <w:t>correct</w:t>
      </w:r>
      <w:proofErr w:type="gramEnd"/>
      <w:r>
        <w:rPr>
          <w:rFonts w:ascii="Arial" w:hAnsi="Arial" w:cs="Arial"/>
          <w:sz w:val="28"/>
          <w:szCs w:val="28"/>
          <w:lang w:val="en-US"/>
        </w:rPr>
        <w:t xml:space="preserve"> and proper language at all times. </w:t>
      </w:r>
    </w:p>
    <w:p w14:paraId="54A15538" w14:textId="77777777" w:rsidR="00075F4D" w:rsidRDefault="00075F4D" w:rsidP="00075F4D">
      <w:pPr>
        <w:pStyle w:val="Heading3"/>
        <w:rPr>
          <w:lang w:val="en-US"/>
        </w:rPr>
      </w:pPr>
    </w:p>
    <w:p w14:paraId="4C4F2E3E" w14:textId="0B841A92" w:rsidR="00075F4D" w:rsidRPr="0044353E" w:rsidRDefault="00075F4D" w:rsidP="00075F4D">
      <w:pPr>
        <w:pStyle w:val="Heading3"/>
        <w:rPr>
          <w:lang w:val="en-US"/>
        </w:rPr>
      </w:pPr>
      <w:r w:rsidRPr="0044353E">
        <w:rPr>
          <w:lang w:val="en-US"/>
        </w:rPr>
        <w:t xml:space="preserve">As a </w:t>
      </w:r>
      <w:r>
        <w:rPr>
          <w:lang w:val="en-US"/>
        </w:rPr>
        <w:t>Parent/Guardian</w:t>
      </w:r>
      <w:r>
        <w:rPr>
          <w:lang w:val="en-US"/>
        </w:rPr>
        <w:t>/CARER</w:t>
      </w:r>
      <w:r>
        <w:rPr>
          <w:lang w:val="en-US"/>
        </w:rPr>
        <w:t xml:space="preserve"> of a</w:t>
      </w:r>
      <w:r w:rsidRPr="0044353E">
        <w:rPr>
          <w:lang w:val="en-US"/>
        </w:rPr>
        <w:t xml:space="preserve"> club</w:t>
      </w:r>
      <w:r>
        <w:rPr>
          <w:lang w:val="en-US"/>
        </w:rPr>
        <w:t xml:space="preserve"> member</w:t>
      </w:r>
      <w:r w:rsidRPr="0044353E">
        <w:rPr>
          <w:lang w:val="en-US"/>
        </w:rPr>
        <w:t xml:space="preserve">, </w:t>
      </w:r>
      <w:r>
        <w:rPr>
          <w:lang w:val="en-US"/>
        </w:rPr>
        <w:t xml:space="preserve">we </w:t>
      </w:r>
      <w:r w:rsidRPr="0044353E">
        <w:rPr>
          <w:lang w:val="en-US"/>
        </w:rPr>
        <w:t>expect</w:t>
      </w:r>
      <w:r>
        <w:rPr>
          <w:lang w:val="en-US"/>
        </w:rPr>
        <w:t xml:space="preserve"> you</w:t>
      </w:r>
      <w:r w:rsidRPr="0044353E">
        <w:rPr>
          <w:lang w:val="en-US"/>
        </w:rPr>
        <w:t xml:space="preserve"> to:</w:t>
      </w:r>
    </w:p>
    <w:p w14:paraId="14ADE5C1" w14:textId="77777777" w:rsidR="00075F4D" w:rsidRDefault="00075F4D" w:rsidP="00075F4D">
      <w:pPr>
        <w:pStyle w:val="SEBodytext"/>
        <w:ind w:left="720"/>
      </w:pPr>
    </w:p>
    <w:p w14:paraId="6E53DFCC"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Make sure your child has the right kit for training and competitions as well as enough food and drink.</w:t>
      </w:r>
    </w:p>
    <w:p w14:paraId="22BD8847"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lastRenderedPageBreak/>
        <w:t xml:space="preserve">Ensure your child arrives </w:t>
      </w:r>
      <w:proofErr w:type="gramStart"/>
      <w:r w:rsidRPr="009F5632">
        <w:rPr>
          <w:rFonts w:ascii="Arial" w:hAnsi="Arial" w:cs="Arial"/>
          <w:sz w:val="28"/>
          <w:szCs w:val="28"/>
          <w:lang w:val="en-US"/>
        </w:rPr>
        <w:t>to</w:t>
      </w:r>
      <w:proofErr w:type="gramEnd"/>
      <w:r w:rsidRPr="009F5632">
        <w:rPr>
          <w:rFonts w:ascii="Arial" w:hAnsi="Arial" w:cs="Arial"/>
          <w:sz w:val="28"/>
          <w:szCs w:val="28"/>
          <w:lang w:val="en-US"/>
        </w:rPr>
        <w:t xml:space="preserve"> sessions on time and is picked up promptly.</w:t>
      </w:r>
    </w:p>
    <w:p w14:paraId="5C21C650"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Inform us if you’re running late to collect your child or if your child is going home with someone else.</w:t>
      </w:r>
    </w:p>
    <w:p w14:paraId="16C1BF96"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Complete all consent, contact and medical forms and update us straight away if anything changes.</w:t>
      </w:r>
    </w:p>
    <w:p w14:paraId="21DF8CC6"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Maintain a good relationship with your child’s coach or teacher.</w:t>
      </w:r>
    </w:p>
    <w:p w14:paraId="18285303"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Tell us if you wish to talk to us about any concerns regarding your child. We will arrange a mutually convenient time so you can talk to us.</w:t>
      </w:r>
    </w:p>
    <w:p w14:paraId="5E054DB7" w14:textId="77777777" w:rsidR="00075F4D"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 xml:space="preserve">Not enter poolside or interrupt training or competitions unless in </w:t>
      </w:r>
      <w:proofErr w:type="gramStart"/>
      <w:r w:rsidRPr="009F5632">
        <w:rPr>
          <w:rFonts w:ascii="Arial" w:hAnsi="Arial" w:cs="Arial"/>
          <w:sz w:val="28"/>
          <w:szCs w:val="28"/>
          <w:lang w:val="en-US"/>
        </w:rPr>
        <w:t>an emergency situation</w:t>
      </w:r>
      <w:proofErr w:type="gramEnd"/>
      <w:r w:rsidRPr="009F5632">
        <w:rPr>
          <w:rFonts w:ascii="Arial" w:hAnsi="Arial" w:cs="Arial"/>
          <w:sz w:val="28"/>
          <w:szCs w:val="28"/>
          <w:lang w:val="en-US"/>
        </w:rPr>
        <w:t>.</w:t>
      </w:r>
    </w:p>
    <w:p w14:paraId="0C834518" w14:textId="77777777" w:rsidR="00075F4D" w:rsidRPr="007C4D9F" w:rsidRDefault="00075F4D" w:rsidP="00075F4D">
      <w:pPr>
        <w:numPr>
          <w:ilvl w:val="0"/>
          <w:numId w:val="26"/>
        </w:numPr>
        <w:jc w:val="both"/>
        <w:rPr>
          <w:rFonts w:ascii="Arial" w:hAnsi="Arial" w:cs="Arial"/>
          <w:sz w:val="28"/>
          <w:szCs w:val="28"/>
          <w:lang w:val="en-US"/>
        </w:rPr>
      </w:pPr>
      <w:r w:rsidRPr="007C4D9F">
        <w:rPr>
          <w:rFonts w:ascii="Arial" w:hAnsi="Arial" w:cs="Arial"/>
          <w:sz w:val="28"/>
          <w:szCs w:val="28"/>
          <w:lang w:val="en-US"/>
        </w:rPr>
        <w:t>Remember that if the club changes your child’s lane and/or training times</w:t>
      </w:r>
      <w:r>
        <w:rPr>
          <w:rFonts w:ascii="Arial" w:hAnsi="Arial" w:cs="Arial"/>
          <w:sz w:val="28"/>
          <w:szCs w:val="28"/>
          <w:lang w:val="en-US"/>
        </w:rPr>
        <w:t>,</w:t>
      </w:r>
      <w:r w:rsidRPr="007C4D9F">
        <w:rPr>
          <w:rFonts w:ascii="Arial" w:hAnsi="Arial" w:cs="Arial"/>
          <w:sz w:val="28"/>
          <w:szCs w:val="28"/>
          <w:lang w:val="en-US"/>
        </w:rPr>
        <w:t xml:space="preserve"> </w:t>
      </w:r>
      <w:r>
        <w:rPr>
          <w:rFonts w:ascii="Arial" w:hAnsi="Arial" w:cs="Arial"/>
          <w:sz w:val="28"/>
          <w:szCs w:val="28"/>
          <w:lang w:val="en-US"/>
        </w:rPr>
        <w:t xml:space="preserve">it will do so </w:t>
      </w:r>
      <w:r w:rsidRPr="007C4D9F">
        <w:rPr>
          <w:rFonts w:ascii="Arial" w:hAnsi="Arial" w:cs="Arial"/>
          <w:sz w:val="28"/>
          <w:szCs w:val="28"/>
          <w:lang w:val="en-US"/>
        </w:rPr>
        <w:t xml:space="preserve">to provide training appropriate to their level of achievement </w:t>
      </w:r>
      <w:r>
        <w:rPr>
          <w:rFonts w:ascii="Arial" w:hAnsi="Arial" w:cs="Arial"/>
          <w:sz w:val="28"/>
          <w:szCs w:val="28"/>
          <w:lang w:val="en-US"/>
        </w:rPr>
        <w:t xml:space="preserve">and </w:t>
      </w:r>
      <w:r w:rsidRPr="007C4D9F">
        <w:rPr>
          <w:rFonts w:ascii="Arial" w:hAnsi="Arial" w:cs="Arial"/>
          <w:sz w:val="28"/>
          <w:szCs w:val="28"/>
          <w:lang w:val="en-US"/>
        </w:rPr>
        <w:t xml:space="preserve">to enable </w:t>
      </w:r>
      <w:r>
        <w:rPr>
          <w:rFonts w:ascii="Arial" w:hAnsi="Arial" w:cs="Arial"/>
          <w:sz w:val="28"/>
          <w:szCs w:val="28"/>
          <w:lang w:val="en-US"/>
        </w:rPr>
        <w:t xml:space="preserve">your child to progress; you should </w:t>
      </w:r>
      <w:proofErr w:type="gramStart"/>
      <w:r w:rsidRPr="007C4D9F">
        <w:rPr>
          <w:rFonts w:ascii="Arial" w:hAnsi="Arial" w:cs="Arial"/>
          <w:sz w:val="28"/>
          <w:szCs w:val="28"/>
          <w:lang w:val="en-US"/>
        </w:rPr>
        <w:t>support and encourage this at all times</w:t>
      </w:r>
      <w:proofErr w:type="gramEnd"/>
      <w:r w:rsidRPr="007C4D9F">
        <w:rPr>
          <w:rFonts w:ascii="Arial" w:hAnsi="Arial" w:cs="Arial"/>
          <w:sz w:val="28"/>
          <w:szCs w:val="28"/>
          <w:lang w:val="en-US"/>
        </w:rPr>
        <w:t>.</w:t>
      </w:r>
    </w:p>
    <w:p w14:paraId="22FE5481" w14:textId="77777777" w:rsidR="00075F4D" w:rsidRPr="00D13174"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I</w:t>
      </w:r>
      <w:r w:rsidRPr="00D13174">
        <w:rPr>
          <w:rFonts w:ascii="Arial" w:hAnsi="Arial" w:cs="Arial"/>
          <w:sz w:val="28"/>
          <w:szCs w:val="28"/>
          <w:lang w:val="en-US"/>
        </w:rPr>
        <w:t xml:space="preserve">nform the coach/welfare officer before a session if </w:t>
      </w:r>
      <w:r>
        <w:rPr>
          <w:rFonts w:ascii="Arial" w:hAnsi="Arial" w:cs="Arial"/>
          <w:sz w:val="28"/>
          <w:szCs w:val="28"/>
          <w:lang w:val="en-US"/>
        </w:rPr>
        <w:t>your</w:t>
      </w:r>
      <w:r w:rsidRPr="00D13174">
        <w:rPr>
          <w:rFonts w:ascii="Arial" w:hAnsi="Arial" w:cs="Arial"/>
          <w:sz w:val="28"/>
          <w:szCs w:val="28"/>
          <w:lang w:val="en-US"/>
        </w:rPr>
        <w:t xml:space="preserve"> child is to be collected early from a training session/event and if so, by whom.</w:t>
      </w:r>
    </w:p>
    <w:p w14:paraId="11FCA7D7" w14:textId="77777777" w:rsidR="00075F4D"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 xml:space="preserve">Assist with the running of events in which your child is participating that are hosted by the club.  </w:t>
      </w:r>
    </w:p>
    <w:p w14:paraId="24BFA7D1" w14:textId="77777777" w:rsidR="00075F4D" w:rsidRDefault="00075F4D" w:rsidP="00075F4D">
      <w:pPr>
        <w:pStyle w:val="SEBodytext"/>
        <w:rPr>
          <w:rFonts w:asciiTheme="minorHAnsi" w:hAnsiTheme="minorHAnsi"/>
          <w:color w:val="auto"/>
          <w:szCs w:val="22"/>
        </w:rPr>
      </w:pPr>
    </w:p>
    <w:p w14:paraId="6795C60E" w14:textId="77777777" w:rsidR="00075F4D" w:rsidRPr="009F5632" w:rsidRDefault="00075F4D" w:rsidP="00075F4D">
      <w:pPr>
        <w:pStyle w:val="SEBodytext"/>
        <w:rPr>
          <w:b/>
          <w:sz w:val="28"/>
          <w:szCs w:val="32"/>
        </w:rPr>
      </w:pPr>
      <w:r w:rsidRPr="009F5632">
        <w:rPr>
          <w:b/>
          <w:sz w:val="28"/>
          <w:szCs w:val="32"/>
        </w:rPr>
        <w:t>Behaviour</w:t>
      </w:r>
    </w:p>
    <w:p w14:paraId="77DBEBB6" w14:textId="77777777" w:rsidR="00075F4D" w:rsidRDefault="00075F4D" w:rsidP="00075F4D">
      <w:pPr>
        <w:pStyle w:val="SEBodytext"/>
      </w:pPr>
    </w:p>
    <w:p w14:paraId="4AEEA325"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 xml:space="preserve">Remember that children get a wide range of benefits from participating in </w:t>
      </w:r>
      <w:r>
        <w:rPr>
          <w:rFonts w:ascii="Arial" w:hAnsi="Arial" w:cs="Arial"/>
          <w:sz w:val="28"/>
          <w:szCs w:val="28"/>
          <w:lang w:val="en-US"/>
        </w:rPr>
        <w:t>swimming</w:t>
      </w:r>
      <w:r w:rsidRPr="009F5632">
        <w:rPr>
          <w:rFonts w:ascii="Arial" w:hAnsi="Arial" w:cs="Arial"/>
          <w:sz w:val="28"/>
          <w:szCs w:val="28"/>
          <w:lang w:val="en-US"/>
        </w:rPr>
        <w:t>, like making friends, getting exercise and developing skills. It’s not all about wins and losses.</w:t>
      </w:r>
    </w:p>
    <w:p w14:paraId="3FF5B05D"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Behave positively as a spectator at training or competitions and treat others with respect.</w:t>
      </w:r>
    </w:p>
    <w:p w14:paraId="4F7BA52B"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Give encouragement to your child and tell them when they’ve done well and provide support when they are struggling.</w:t>
      </w:r>
    </w:p>
    <w:p w14:paraId="557C441A"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lastRenderedPageBreak/>
        <w:t>Respect and celebrate difference in our club or activity and not discriminate against anyone else on the grounds of gender, race, sexual orientation, faith or ability.</w:t>
      </w:r>
    </w:p>
    <w:p w14:paraId="1B4D7F5A"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Respect the children and adults competing for other teams at competitions.</w:t>
      </w:r>
    </w:p>
    <w:p w14:paraId="071B5460"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Respect the committee members, coaching and teaching team and all volunteer helpers at the club.</w:t>
      </w:r>
    </w:p>
    <w:p w14:paraId="3E808E96"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Understand that the use of abusive or inappropriate language, bullying, physical violence or any other behaviour which hurts others will not be tolerated by the club.</w:t>
      </w:r>
    </w:p>
    <w:p w14:paraId="64EAF4AB"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 xml:space="preserve">Understand that poor behaviour may result in the club taking disciplinary action against you. Any behaviour which alleges a criminal offence will be reported to </w:t>
      </w:r>
      <w:proofErr w:type="gramStart"/>
      <w:r w:rsidRPr="009F5632">
        <w:rPr>
          <w:rFonts w:ascii="Arial" w:hAnsi="Arial" w:cs="Arial"/>
          <w:sz w:val="28"/>
          <w:szCs w:val="28"/>
          <w:lang w:val="en-US"/>
        </w:rPr>
        <w:t>police</w:t>
      </w:r>
      <w:proofErr w:type="gramEnd"/>
      <w:r w:rsidRPr="009F5632">
        <w:rPr>
          <w:rFonts w:ascii="Arial" w:hAnsi="Arial" w:cs="Arial"/>
          <w:sz w:val="28"/>
          <w:szCs w:val="28"/>
          <w:lang w:val="en-US"/>
        </w:rPr>
        <w:t xml:space="preserve"> by the club.</w:t>
      </w:r>
    </w:p>
    <w:p w14:paraId="24B93EB5"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Talk to your child and ensure they understand the rules of the club and the sport.</w:t>
      </w:r>
    </w:p>
    <w:p w14:paraId="71A75F85" w14:textId="77777777" w:rsidR="00075F4D" w:rsidRPr="009F5632" w:rsidRDefault="00075F4D" w:rsidP="00075F4D">
      <w:pPr>
        <w:numPr>
          <w:ilvl w:val="0"/>
          <w:numId w:val="26"/>
        </w:numPr>
        <w:spacing w:after="100"/>
        <w:rPr>
          <w:rFonts w:ascii="Arial" w:hAnsi="Arial" w:cs="Arial"/>
          <w:sz w:val="28"/>
          <w:szCs w:val="28"/>
          <w:lang w:val="en-US"/>
        </w:rPr>
      </w:pPr>
      <w:r w:rsidRPr="009F5632">
        <w:rPr>
          <w:rFonts w:ascii="Arial" w:hAnsi="Arial" w:cs="Arial"/>
          <w:sz w:val="28"/>
          <w:szCs w:val="28"/>
          <w:lang w:val="en-US"/>
        </w:rPr>
        <w:t>Ensure your child understands their Code of Conduct.</w:t>
      </w:r>
    </w:p>
    <w:p w14:paraId="3D08733E" w14:textId="77777777" w:rsidR="00075F4D" w:rsidRDefault="00075F4D" w:rsidP="00075F4D">
      <w:pPr>
        <w:spacing w:after="100"/>
        <w:jc w:val="both"/>
        <w:rPr>
          <w:rFonts w:ascii="Arial" w:hAnsi="Arial" w:cs="Arial"/>
          <w:sz w:val="28"/>
          <w:szCs w:val="28"/>
          <w:lang w:val="en-US"/>
        </w:rPr>
      </w:pPr>
    </w:p>
    <w:p w14:paraId="0839EA2B" w14:textId="77777777" w:rsidR="00075F4D" w:rsidRDefault="00075F4D" w:rsidP="00075F4D">
      <w:pPr>
        <w:spacing w:after="100"/>
        <w:jc w:val="both"/>
        <w:rPr>
          <w:rFonts w:ascii="Arial" w:hAnsi="Arial" w:cs="Arial"/>
          <w:sz w:val="28"/>
          <w:szCs w:val="28"/>
          <w:lang w:val="en-US"/>
        </w:rPr>
      </w:pPr>
      <w:r>
        <w:rPr>
          <w:rFonts w:ascii="Arial" w:hAnsi="Arial" w:cs="Arial"/>
          <w:sz w:val="28"/>
          <w:szCs w:val="28"/>
          <w:lang w:val="en-US"/>
        </w:rPr>
        <w:t>Finally, please:</w:t>
      </w:r>
    </w:p>
    <w:p w14:paraId="30D92287" w14:textId="77777777" w:rsidR="00075F4D" w:rsidRDefault="00075F4D" w:rsidP="00075F4D">
      <w:pPr>
        <w:numPr>
          <w:ilvl w:val="0"/>
          <w:numId w:val="19"/>
        </w:numPr>
        <w:ind w:left="714" w:hanging="357"/>
        <w:jc w:val="both"/>
        <w:rPr>
          <w:rFonts w:ascii="Arial" w:hAnsi="Arial" w:cs="Arial"/>
          <w:sz w:val="28"/>
          <w:szCs w:val="28"/>
          <w:lang w:val="en-US"/>
        </w:rPr>
      </w:pPr>
      <w:r>
        <w:rPr>
          <w:rFonts w:ascii="Arial" w:hAnsi="Arial" w:cs="Arial"/>
          <w:sz w:val="28"/>
          <w:szCs w:val="28"/>
          <w:lang w:val="en-US"/>
        </w:rPr>
        <w:t xml:space="preserve">Familiarise yourself with the organisation and rules of the club. </w:t>
      </w:r>
    </w:p>
    <w:p w14:paraId="150E63A5" w14:textId="77777777" w:rsidR="00075F4D" w:rsidRPr="008D5F81" w:rsidRDefault="00075F4D" w:rsidP="00075F4D">
      <w:pPr>
        <w:pStyle w:val="ListParagraph"/>
        <w:numPr>
          <w:ilvl w:val="0"/>
          <w:numId w:val="19"/>
        </w:numPr>
        <w:rPr>
          <w:rFonts w:ascii="Arial" w:hAnsi="Arial" w:cs="Arial"/>
          <w:sz w:val="28"/>
          <w:szCs w:val="28"/>
          <w:lang w:val="en-US"/>
        </w:rPr>
      </w:pPr>
      <w:r w:rsidRPr="008D5F81">
        <w:rPr>
          <w:rFonts w:ascii="Arial" w:hAnsi="Arial" w:cs="Arial"/>
          <w:sz w:val="28"/>
          <w:szCs w:val="28"/>
          <w:lang w:val="en-US"/>
        </w:rPr>
        <w:t xml:space="preserve">Keep up to date with club information posted on the notice board and the KASC website, </w:t>
      </w:r>
      <w:r w:rsidRPr="00445248">
        <w:rPr>
          <w:rFonts w:ascii="Arial" w:hAnsi="Arial" w:cs="Arial"/>
          <w:color w:val="0070C0"/>
          <w:sz w:val="28"/>
          <w:szCs w:val="28"/>
          <w:lang w:val="en-US"/>
        </w:rPr>
        <w:t>https://uk.teamunify.com/Home.jsp?team=reczzkscor</w:t>
      </w:r>
    </w:p>
    <w:p w14:paraId="6411792C" w14:textId="77777777" w:rsidR="00075F4D" w:rsidRDefault="00075F4D" w:rsidP="00075F4D">
      <w:pPr>
        <w:numPr>
          <w:ilvl w:val="0"/>
          <w:numId w:val="19"/>
        </w:numPr>
        <w:ind w:left="714" w:hanging="357"/>
        <w:jc w:val="both"/>
        <w:rPr>
          <w:rFonts w:ascii="Arial" w:hAnsi="Arial" w:cs="Arial"/>
          <w:sz w:val="28"/>
          <w:szCs w:val="28"/>
          <w:lang w:val="en-US"/>
        </w:rPr>
      </w:pPr>
      <w:r>
        <w:rPr>
          <w:rFonts w:ascii="Arial" w:hAnsi="Arial" w:cs="Arial"/>
          <w:sz w:val="28"/>
          <w:szCs w:val="28"/>
          <w:lang w:val="en-US"/>
        </w:rPr>
        <w:t xml:space="preserve">Pay membership, training, registration and competition fees using the direct debit facility operated by the club. </w:t>
      </w:r>
    </w:p>
    <w:p w14:paraId="0D626AB9" w14:textId="77777777" w:rsidR="00075F4D" w:rsidRDefault="00075F4D" w:rsidP="00075F4D">
      <w:pPr>
        <w:numPr>
          <w:ilvl w:val="0"/>
          <w:numId w:val="19"/>
        </w:numPr>
        <w:ind w:left="714" w:hanging="357"/>
        <w:jc w:val="both"/>
        <w:rPr>
          <w:rFonts w:ascii="Arial" w:hAnsi="Arial" w:cs="Arial"/>
          <w:sz w:val="28"/>
          <w:szCs w:val="28"/>
          <w:lang w:val="en-US"/>
        </w:rPr>
      </w:pPr>
      <w:r>
        <w:rPr>
          <w:rFonts w:ascii="Arial" w:hAnsi="Arial" w:cs="Arial"/>
          <w:sz w:val="28"/>
          <w:szCs w:val="28"/>
          <w:lang w:val="en-US"/>
        </w:rPr>
        <w:t xml:space="preserve">Do not allow your child to swim if they are unwell, particularly if they have any open wound or have an upset stomach. </w:t>
      </w:r>
    </w:p>
    <w:p w14:paraId="13A4F79A" w14:textId="77777777" w:rsidR="00075F4D" w:rsidRDefault="00075F4D" w:rsidP="00075F4D">
      <w:pPr>
        <w:numPr>
          <w:ilvl w:val="0"/>
          <w:numId w:val="19"/>
        </w:numPr>
        <w:ind w:left="714" w:hanging="357"/>
        <w:jc w:val="both"/>
        <w:rPr>
          <w:rFonts w:ascii="Arial" w:hAnsi="Arial" w:cs="Arial"/>
          <w:sz w:val="28"/>
          <w:szCs w:val="28"/>
          <w:lang w:val="en-US"/>
        </w:rPr>
      </w:pPr>
      <w:r>
        <w:rPr>
          <w:rFonts w:ascii="Arial" w:hAnsi="Arial" w:cs="Arial"/>
          <w:sz w:val="28"/>
          <w:szCs w:val="28"/>
          <w:lang w:val="en-US"/>
        </w:rPr>
        <w:t xml:space="preserve">Become involved with club activities either as a committee member, volunteer or official and share your expertise. </w:t>
      </w:r>
    </w:p>
    <w:p w14:paraId="3ABB91DB" w14:textId="77777777" w:rsidR="00075F4D" w:rsidRDefault="00075F4D" w:rsidP="00075F4D">
      <w:pPr>
        <w:numPr>
          <w:ilvl w:val="0"/>
          <w:numId w:val="19"/>
        </w:numPr>
        <w:ind w:left="714" w:hanging="357"/>
        <w:jc w:val="both"/>
        <w:rPr>
          <w:rFonts w:ascii="Arial" w:hAnsi="Arial" w:cs="Arial"/>
          <w:sz w:val="28"/>
          <w:szCs w:val="28"/>
          <w:lang w:val="en-US"/>
        </w:rPr>
      </w:pPr>
      <w:r>
        <w:rPr>
          <w:rFonts w:ascii="Arial" w:hAnsi="Arial" w:cs="Arial"/>
          <w:sz w:val="28"/>
          <w:szCs w:val="28"/>
          <w:lang w:val="en-US"/>
        </w:rPr>
        <w:t xml:space="preserve">Support the club at open meets and other functions. </w:t>
      </w:r>
    </w:p>
    <w:p w14:paraId="48D76044" w14:textId="77777777" w:rsidR="00075F4D" w:rsidRDefault="00075F4D" w:rsidP="00075F4D">
      <w:pPr>
        <w:spacing w:after="100"/>
        <w:rPr>
          <w:rFonts w:ascii="Arial" w:hAnsi="Arial" w:cs="Arial"/>
          <w:sz w:val="28"/>
          <w:szCs w:val="28"/>
          <w:lang w:val="en-US"/>
        </w:rPr>
      </w:pPr>
    </w:p>
    <w:p w14:paraId="0994E527" w14:textId="77777777" w:rsidR="00075F4D" w:rsidRDefault="00075F4D" w:rsidP="00075F4D">
      <w:pPr>
        <w:pStyle w:val="SEBodytext"/>
        <w:rPr>
          <w:b/>
          <w:color w:val="002060"/>
          <w:sz w:val="28"/>
          <w:szCs w:val="32"/>
        </w:rPr>
      </w:pPr>
      <w:r w:rsidRPr="009F5632">
        <w:rPr>
          <w:b/>
          <w:color w:val="002060"/>
          <w:sz w:val="28"/>
          <w:szCs w:val="32"/>
        </w:rPr>
        <w:t>Breaches of this Code of Conduct may result in disciplinary action being taken against you by the club committee. Continued issues and repeated breaches may result in parents/ guardians being asked not to attend the club, something we never want to do.</w:t>
      </w:r>
    </w:p>
    <w:p w14:paraId="13786643" w14:textId="0CF7D64F" w:rsidR="00075F4D" w:rsidRDefault="00075F4D">
      <w:pPr>
        <w:spacing w:before="100" w:after="200"/>
        <w:rPr>
          <w:rFonts w:ascii="Arial" w:eastAsiaTheme="minorHAnsi" w:hAnsi="Arial"/>
          <w:b/>
          <w:color w:val="002060"/>
          <w:sz w:val="28"/>
          <w:szCs w:val="32"/>
          <w:lang w:eastAsia="en-US"/>
        </w:rPr>
      </w:pPr>
      <w:r>
        <w:rPr>
          <w:b/>
          <w:color w:val="002060"/>
          <w:sz w:val="28"/>
          <w:szCs w:val="32"/>
        </w:rPr>
        <w:br w:type="page"/>
      </w:r>
    </w:p>
    <w:p w14:paraId="6EF56906" w14:textId="38F1CB8B" w:rsidR="006318AF" w:rsidRDefault="006318AF" w:rsidP="00ED5A9C">
      <w:pPr>
        <w:pStyle w:val="Heading2"/>
        <w:rPr>
          <w:lang w:val="en-US"/>
        </w:rPr>
      </w:pPr>
      <w:r>
        <w:rPr>
          <w:lang w:val="en-US"/>
        </w:rPr>
        <w:lastRenderedPageBreak/>
        <w:t>Code of Conduct for Committee Members, Officials and Volunteers</w:t>
      </w:r>
    </w:p>
    <w:p w14:paraId="52AE0B95" w14:textId="77777777" w:rsidR="00075F4D" w:rsidRDefault="00075F4D" w:rsidP="00075F4D">
      <w:pPr>
        <w:pStyle w:val="Heading3"/>
        <w:rPr>
          <w:lang w:val="en-US"/>
        </w:rPr>
      </w:pPr>
    </w:p>
    <w:p w14:paraId="79FF2360" w14:textId="77777777" w:rsidR="00075F4D" w:rsidRDefault="00075F4D" w:rsidP="00075F4D">
      <w:pPr>
        <w:spacing w:after="100"/>
        <w:jc w:val="both"/>
        <w:rPr>
          <w:rFonts w:ascii="Arial" w:hAnsi="Arial" w:cs="Arial"/>
          <w:bCs/>
          <w:sz w:val="28"/>
          <w:szCs w:val="28"/>
          <w:lang w:val="en-US"/>
        </w:rPr>
      </w:pPr>
      <w:r>
        <w:rPr>
          <w:rFonts w:ascii="Arial" w:hAnsi="Arial" w:cs="Arial"/>
          <w:bCs/>
          <w:sz w:val="28"/>
          <w:szCs w:val="28"/>
          <w:lang w:val="en-US"/>
        </w:rPr>
        <w:t>KASC relies heavily on the efforts of volunteers to keep both the club running and the membership fees low. We welcome new offers of help at any time whether as a member of a committee, an official, a team manager or as an ad hoc volunteer at one of the many events or activities we host.</w:t>
      </w:r>
    </w:p>
    <w:p w14:paraId="4BFD0852" w14:textId="77777777" w:rsidR="00075F4D" w:rsidRDefault="00075F4D" w:rsidP="00075F4D">
      <w:pPr>
        <w:pStyle w:val="Heading3"/>
        <w:rPr>
          <w:lang w:val="en-US"/>
        </w:rPr>
      </w:pPr>
      <w:r w:rsidRPr="00BB5BF2">
        <w:rPr>
          <w:lang w:val="en-US"/>
        </w:rPr>
        <w:t xml:space="preserve">As a </w:t>
      </w:r>
      <w:r>
        <w:rPr>
          <w:lang w:val="en-US"/>
        </w:rPr>
        <w:t>Volunteer at KASC</w:t>
      </w:r>
      <w:r w:rsidRPr="00BB5BF2">
        <w:rPr>
          <w:lang w:val="en-US"/>
        </w:rPr>
        <w:t>, we understand you have the right to:</w:t>
      </w:r>
    </w:p>
    <w:p w14:paraId="453501BD" w14:textId="77777777" w:rsidR="00075F4D" w:rsidRPr="00DA5515" w:rsidRDefault="00075F4D" w:rsidP="00075F4D">
      <w:pPr>
        <w:rPr>
          <w:lang w:val="en-US"/>
        </w:rPr>
      </w:pPr>
    </w:p>
    <w:p w14:paraId="1D90823C"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Enjoy the time you spend with us and be supported in your role.</w:t>
      </w:r>
    </w:p>
    <w:p w14:paraId="4BE0F1B7"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 xml:space="preserve">Be informed of </w:t>
      </w:r>
      <w:proofErr w:type="spellStart"/>
      <w:r w:rsidRPr="00DA5515">
        <w:rPr>
          <w:rFonts w:ascii="Arial" w:hAnsi="Arial" w:cs="Arial"/>
          <w:sz w:val="28"/>
          <w:szCs w:val="28"/>
          <w:lang w:val="en-US"/>
        </w:rPr>
        <w:t>Wavepower</w:t>
      </w:r>
      <w:proofErr w:type="spellEnd"/>
      <w:r w:rsidRPr="00DA5515">
        <w:rPr>
          <w:rFonts w:ascii="Arial" w:hAnsi="Arial" w:cs="Arial"/>
          <w:sz w:val="28"/>
          <w:szCs w:val="28"/>
          <w:lang w:val="en-US"/>
        </w:rPr>
        <w:t xml:space="preserve"> and the club child safeguarding reporting procedures.</w:t>
      </w:r>
    </w:p>
    <w:p w14:paraId="0FA5E2FC"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Know who the Welfare Office</w:t>
      </w:r>
      <w:r>
        <w:rPr>
          <w:rFonts w:ascii="Arial" w:hAnsi="Arial" w:cs="Arial"/>
          <w:sz w:val="28"/>
          <w:szCs w:val="28"/>
          <w:lang w:val="en-US"/>
        </w:rPr>
        <w:t xml:space="preserve"> i</w:t>
      </w:r>
      <w:r w:rsidRPr="00DA5515">
        <w:rPr>
          <w:rFonts w:ascii="Arial" w:hAnsi="Arial" w:cs="Arial"/>
          <w:sz w:val="28"/>
          <w:szCs w:val="28"/>
          <w:lang w:val="en-US"/>
        </w:rPr>
        <w:t>s and how to contact them.</w:t>
      </w:r>
    </w:p>
    <w:p w14:paraId="6A01876E"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Be informed of the internal club complaints process and who to contact at the club for advice on complaints.</w:t>
      </w:r>
    </w:p>
    <w:p w14:paraId="57B57567"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 xml:space="preserve">Be aware of the </w:t>
      </w:r>
      <w:proofErr w:type="gramStart"/>
      <w:r w:rsidRPr="00DA5515">
        <w:rPr>
          <w:rFonts w:ascii="Arial" w:hAnsi="Arial" w:cs="Arial"/>
          <w:sz w:val="28"/>
          <w:szCs w:val="28"/>
          <w:lang w:val="en-US"/>
        </w:rPr>
        <w:t>club</w:t>
      </w:r>
      <w:proofErr w:type="gramEnd"/>
      <w:r w:rsidRPr="00DA5515">
        <w:rPr>
          <w:rFonts w:ascii="Arial" w:hAnsi="Arial" w:cs="Arial"/>
          <w:sz w:val="28"/>
          <w:szCs w:val="28"/>
          <w:lang w:val="en-US"/>
        </w:rPr>
        <w:t xml:space="preserve"> rules and procedures.</w:t>
      </w:r>
    </w:p>
    <w:p w14:paraId="6765E694"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Be involved and contribute towards decisions within the club.</w:t>
      </w:r>
    </w:p>
    <w:p w14:paraId="4B4BA6C3"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Be respected and treated fairly by the club.</w:t>
      </w:r>
    </w:p>
    <w:p w14:paraId="30496F5E" w14:textId="77777777" w:rsidR="00075F4D" w:rsidRPr="00DA5515" w:rsidRDefault="00075F4D" w:rsidP="00075F4D">
      <w:pPr>
        <w:numPr>
          <w:ilvl w:val="0"/>
          <w:numId w:val="26"/>
        </w:numPr>
        <w:spacing w:after="100"/>
        <w:rPr>
          <w:rFonts w:ascii="Arial" w:hAnsi="Arial" w:cs="Arial"/>
          <w:sz w:val="28"/>
          <w:szCs w:val="28"/>
          <w:lang w:val="en-US"/>
        </w:rPr>
      </w:pPr>
      <w:r w:rsidRPr="00DA5515">
        <w:rPr>
          <w:rFonts w:ascii="Arial" w:hAnsi="Arial" w:cs="Arial"/>
          <w:sz w:val="28"/>
          <w:szCs w:val="28"/>
          <w:lang w:val="en-US"/>
        </w:rPr>
        <w:t>Feel welcomed, valued and listened to.</w:t>
      </w:r>
    </w:p>
    <w:p w14:paraId="618CFE0F" w14:textId="77777777" w:rsidR="00075F4D" w:rsidRPr="0044353E" w:rsidRDefault="00075F4D" w:rsidP="00075F4D">
      <w:pPr>
        <w:pStyle w:val="Heading3"/>
        <w:rPr>
          <w:lang w:val="en-US"/>
        </w:rPr>
      </w:pPr>
      <w:r w:rsidRPr="0044353E">
        <w:rPr>
          <w:lang w:val="en-US"/>
        </w:rPr>
        <w:t xml:space="preserve">As a </w:t>
      </w:r>
      <w:r>
        <w:rPr>
          <w:lang w:val="en-US"/>
        </w:rPr>
        <w:t>Volunteer</w:t>
      </w:r>
      <w:r w:rsidRPr="0044353E">
        <w:rPr>
          <w:lang w:val="en-US"/>
        </w:rPr>
        <w:t xml:space="preserve"> at the club, </w:t>
      </w:r>
      <w:r>
        <w:rPr>
          <w:lang w:val="en-US"/>
        </w:rPr>
        <w:t xml:space="preserve">we </w:t>
      </w:r>
      <w:r w:rsidRPr="0044353E">
        <w:rPr>
          <w:lang w:val="en-US"/>
        </w:rPr>
        <w:t>expect</w:t>
      </w:r>
      <w:r>
        <w:rPr>
          <w:lang w:val="en-US"/>
        </w:rPr>
        <w:t xml:space="preserve"> you</w:t>
      </w:r>
      <w:r w:rsidRPr="0044353E">
        <w:rPr>
          <w:lang w:val="en-US"/>
        </w:rPr>
        <w:t xml:space="preserve"> to:</w:t>
      </w:r>
    </w:p>
    <w:p w14:paraId="78FB76BD" w14:textId="77777777" w:rsidR="00075F4D" w:rsidRDefault="00075F4D" w:rsidP="00075F4D">
      <w:pPr>
        <w:pStyle w:val="SEBodytext"/>
        <w:ind w:left="720"/>
      </w:pPr>
    </w:p>
    <w:p w14:paraId="62072313"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 xml:space="preserve">Adhere to and implement </w:t>
      </w:r>
      <w:proofErr w:type="spellStart"/>
      <w:r w:rsidRPr="00D946C0">
        <w:rPr>
          <w:rFonts w:ascii="Arial" w:hAnsi="Arial" w:cs="Arial"/>
          <w:sz w:val="28"/>
          <w:szCs w:val="28"/>
          <w:lang w:val="en-US"/>
        </w:rPr>
        <w:t>Wavepower</w:t>
      </w:r>
      <w:proofErr w:type="spellEnd"/>
      <w:r w:rsidRPr="00D946C0">
        <w:rPr>
          <w:rFonts w:ascii="Arial" w:hAnsi="Arial" w:cs="Arial"/>
          <w:sz w:val="28"/>
          <w:szCs w:val="28"/>
          <w:lang w:val="en-US"/>
        </w:rPr>
        <w:t xml:space="preserve"> and the club safeguarding procedures.</w:t>
      </w:r>
    </w:p>
    <w:p w14:paraId="46D977D4"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Adhere to the Swim England Equality and Diversity Policy.</w:t>
      </w:r>
    </w:p>
    <w:p w14:paraId="1FD6D762"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lastRenderedPageBreak/>
        <w:t>Adhere to the Swim England regulations, Code of Ethics, club constitution and rules.</w:t>
      </w:r>
    </w:p>
    <w:p w14:paraId="10119C80"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Adhere to any conditions stipulated under the pool hire agreement.</w:t>
      </w:r>
    </w:p>
    <w:p w14:paraId="0EADA26F"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Refer all child safeguarding concerns to the Welfare Officer.</w:t>
      </w:r>
    </w:p>
    <w:p w14:paraId="363D3E30"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 xml:space="preserve">Ensure all complaints are </w:t>
      </w:r>
      <w:proofErr w:type="gramStart"/>
      <w:r w:rsidRPr="00D946C0">
        <w:rPr>
          <w:rFonts w:ascii="Arial" w:hAnsi="Arial" w:cs="Arial"/>
          <w:sz w:val="28"/>
          <w:szCs w:val="28"/>
          <w:lang w:val="en-US"/>
        </w:rPr>
        <w:t>referred</w:t>
      </w:r>
      <w:proofErr w:type="gramEnd"/>
      <w:r w:rsidRPr="00D946C0">
        <w:rPr>
          <w:rFonts w:ascii="Arial" w:hAnsi="Arial" w:cs="Arial"/>
          <w:sz w:val="28"/>
          <w:szCs w:val="28"/>
          <w:lang w:val="en-US"/>
        </w:rPr>
        <w:t xml:space="preserve"> under the internal club complaints process.</w:t>
      </w:r>
    </w:p>
    <w:p w14:paraId="66878450" w14:textId="77777777" w:rsidR="00075F4D" w:rsidRPr="00D946C0" w:rsidRDefault="00075F4D" w:rsidP="00075F4D">
      <w:pPr>
        <w:numPr>
          <w:ilvl w:val="0"/>
          <w:numId w:val="26"/>
        </w:numPr>
        <w:spacing w:after="100"/>
        <w:rPr>
          <w:rFonts w:ascii="Arial" w:hAnsi="Arial" w:cs="Arial"/>
          <w:sz w:val="28"/>
          <w:szCs w:val="28"/>
          <w:lang w:val="en-US"/>
        </w:rPr>
      </w:pPr>
      <w:proofErr w:type="gramStart"/>
      <w:r w:rsidRPr="00D946C0">
        <w:rPr>
          <w:rFonts w:ascii="Arial" w:hAnsi="Arial" w:cs="Arial"/>
          <w:sz w:val="28"/>
          <w:szCs w:val="28"/>
          <w:lang w:val="en-US"/>
        </w:rPr>
        <w:t>Champion</w:t>
      </w:r>
      <w:proofErr w:type="gramEnd"/>
      <w:r w:rsidRPr="00D946C0">
        <w:rPr>
          <w:rFonts w:ascii="Arial" w:hAnsi="Arial" w:cs="Arial"/>
          <w:sz w:val="28"/>
          <w:szCs w:val="28"/>
          <w:lang w:val="en-US"/>
        </w:rPr>
        <w:t xml:space="preserve"> everyone’s right to take part and celebrate difference in our club or activity by not discriminating against anyone else on the grounds of gender, race, sexual orientation, faith or ability.</w:t>
      </w:r>
    </w:p>
    <w:p w14:paraId="77EBD8D6"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Adhere to your role responsibilities.</w:t>
      </w:r>
    </w:p>
    <w:p w14:paraId="2DEA7989"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Make our club a happy, friendly and welcoming place for all members.</w:t>
      </w:r>
    </w:p>
    <w:p w14:paraId="174556E9"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Attend child safeguarding training every three years if applicable for your role.</w:t>
      </w:r>
    </w:p>
    <w:p w14:paraId="5A23EFD3"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Ensure you have a current Disclosure and Barring Service (DBS) certificate (renewable every three years) if applicable to your role.</w:t>
      </w:r>
    </w:p>
    <w:p w14:paraId="2FB460EC"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Keep any qualifications or CPD up to date if applicable to your role.</w:t>
      </w:r>
    </w:p>
    <w:p w14:paraId="35F70D76"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Lead by example by promoting positive behaviour and good sportsmanship. Encourage all members to behave in a positive manner and follow the rules of the club and sport.</w:t>
      </w:r>
    </w:p>
    <w:p w14:paraId="61CC2588"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Never encourage or condone members of the club to breach the rules of the sport.</w:t>
      </w:r>
    </w:p>
    <w:p w14:paraId="6FC8BF0D"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Treat all personal information about members or their families on a confidential “need-to-know” basis unless information sharing with others is required to protect and safeguard a child from harm.</w:t>
      </w:r>
    </w:p>
    <w:p w14:paraId="03563E1A" w14:textId="77777777" w:rsidR="00075F4D" w:rsidRPr="00D946C0" w:rsidRDefault="00075F4D" w:rsidP="00075F4D">
      <w:pPr>
        <w:numPr>
          <w:ilvl w:val="0"/>
          <w:numId w:val="26"/>
        </w:numPr>
        <w:spacing w:after="100"/>
        <w:rPr>
          <w:rFonts w:ascii="Arial" w:hAnsi="Arial" w:cs="Arial"/>
          <w:sz w:val="28"/>
          <w:szCs w:val="28"/>
          <w:lang w:val="en-US"/>
        </w:rPr>
      </w:pPr>
      <w:r w:rsidRPr="00D946C0">
        <w:rPr>
          <w:rFonts w:ascii="Arial" w:hAnsi="Arial" w:cs="Arial"/>
          <w:sz w:val="28"/>
          <w:szCs w:val="28"/>
          <w:lang w:val="en-US"/>
        </w:rPr>
        <w:t>Observe the authority of officials and follow the rules of the sport when questioning any decisions.</w:t>
      </w:r>
    </w:p>
    <w:p w14:paraId="1E991FF9" w14:textId="77777777" w:rsidR="00075F4D" w:rsidRDefault="00075F4D" w:rsidP="00075F4D">
      <w:pPr>
        <w:numPr>
          <w:ilvl w:val="0"/>
          <w:numId w:val="26"/>
        </w:numPr>
        <w:spacing w:after="100"/>
        <w:rPr>
          <w:rFonts w:ascii="Arial" w:hAnsi="Arial" w:cs="Arial"/>
          <w:sz w:val="28"/>
          <w:szCs w:val="28"/>
          <w:lang w:val="en-US"/>
        </w:rPr>
      </w:pPr>
      <w:r>
        <w:rPr>
          <w:rFonts w:ascii="Arial" w:hAnsi="Arial" w:cs="Arial"/>
          <w:sz w:val="28"/>
          <w:szCs w:val="28"/>
          <w:lang w:val="en-US"/>
        </w:rPr>
        <w:lastRenderedPageBreak/>
        <w:t>T</w:t>
      </w:r>
      <w:r w:rsidRPr="00D946C0">
        <w:rPr>
          <w:rFonts w:ascii="Arial" w:hAnsi="Arial" w:cs="Arial"/>
          <w:sz w:val="28"/>
          <w:szCs w:val="28"/>
          <w:lang w:val="en-US"/>
        </w:rPr>
        <w:t>reat with respect and encourage all members to respect all competitors and teams from other organisations in victory or defeat.</w:t>
      </w:r>
    </w:p>
    <w:p w14:paraId="736C5398" w14:textId="77777777" w:rsidR="00075F4D" w:rsidRPr="006318AF" w:rsidRDefault="00075F4D" w:rsidP="00075F4D">
      <w:pPr>
        <w:numPr>
          <w:ilvl w:val="0"/>
          <w:numId w:val="26"/>
        </w:numPr>
        <w:jc w:val="both"/>
        <w:rPr>
          <w:rFonts w:ascii="Arial" w:hAnsi="Arial" w:cs="Arial"/>
          <w:sz w:val="28"/>
          <w:szCs w:val="28"/>
          <w:lang w:val="en-US"/>
        </w:rPr>
      </w:pPr>
      <w:r>
        <w:rPr>
          <w:rFonts w:ascii="Arial" w:hAnsi="Arial" w:cs="Arial"/>
          <w:sz w:val="28"/>
          <w:szCs w:val="28"/>
          <w:lang w:val="en-US"/>
        </w:rPr>
        <w:t>D</w:t>
      </w:r>
      <w:r w:rsidRPr="006318AF">
        <w:rPr>
          <w:rFonts w:ascii="Arial" w:hAnsi="Arial" w:cs="Arial"/>
          <w:sz w:val="28"/>
          <w:szCs w:val="28"/>
          <w:lang w:val="en-US"/>
        </w:rPr>
        <w:t xml:space="preserve">isplay </w:t>
      </w:r>
      <w:r>
        <w:rPr>
          <w:rFonts w:ascii="Arial" w:hAnsi="Arial" w:cs="Arial"/>
          <w:sz w:val="28"/>
          <w:szCs w:val="28"/>
          <w:lang w:val="en-US"/>
        </w:rPr>
        <w:t xml:space="preserve">consistently </w:t>
      </w:r>
      <w:r w:rsidRPr="006318AF">
        <w:rPr>
          <w:rFonts w:ascii="Arial" w:hAnsi="Arial" w:cs="Arial"/>
          <w:sz w:val="28"/>
          <w:szCs w:val="28"/>
          <w:lang w:val="en-US"/>
        </w:rPr>
        <w:t>high standa</w:t>
      </w:r>
      <w:r>
        <w:rPr>
          <w:rFonts w:ascii="Arial" w:hAnsi="Arial" w:cs="Arial"/>
          <w:sz w:val="28"/>
          <w:szCs w:val="28"/>
          <w:lang w:val="en-US"/>
        </w:rPr>
        <w:t>rds of behaviour and appearance appropriate to the role for which you have volunteered.</w:t>
      </w:r>
    </w:p>
    <w:p w14:paraId="1DCFDAA4" w14:textId="77777777" w:rsidR="00075F4D" w:rsidRPr="006318AF" w:rsidRDefault="00075F4D" w:rsidP="00075F4D">
      <w:pPr>
        <w:numPr>
          <w:ilvl w:val="0"/>
          <w:numId w:val="26"/>
        </w:numPr>
        <w:jc w:val="both"/>
        <w:rPr>
          <w:rFonts w:ascii="Arial" w:hAnsi="Arial" w:cs="Arial"/>
          <w:sz w:val="28"/>
          <w:szCs w:val="28"/>
          <w:lang w:val="en-US"/>
        </w:rPr>
      </w:pPr>
      <w:r w:rsidRPr="006318AF">
        <w:rPr>
          <w:rFonts w:ascii="Arial" w:hAnsi="Arial" w:cs="Arial"/>
          <w:sz w:val="28"/>
          <w:szCs w:val="28"/>
          <w:lang w:val="en-US"/>
        </w:rPr>
        <w:t>Encourage and guide members to accept responsibility for their own behaviour and performance.</w:t>
      </w:r>
    </w:p>
    <w:p w14:paraId="4A03991F" w14:textId="77777777" w:rsidR="00075F4D" w:rsidRPr="006318AF" w:rsidRDefault="00075F4D" w:rsidP="00075F4D">
      <w:pPr>
        <w:spacing w:after="100"/>
        <w:jc w:val="both"/>
        <w:rPr>
          <w:rFonts w:ascii="Arial" w:hAnsi="Arial" w:cs="Arial"/>
          <w:sz w:val="28"/>
          <w:szCs w:val="28"/>
          <w:lang w:val="en-US"/>
        </w:rPr>
      </w:pPr>
      <w:r>
        <w:rPr>
          <w:rFonts w:ascii="Arial" w:hAnsi="Arial" w:cs="Arial"/>
          <w:sz w:val="28"/>
          <w:szCs w:val="28"/>
          <w:lang w:val="en-US"/>
        </w:rPr>
        <w:t xml:space="preserve">As a volunteer in any </w:t>
      </w:r>
      <w:proofErr w:type="gramStart"/>
      <w:r>
        <w:rPr>
          <w:rFonts w:ascii="Arial" w:hAnsi="Arial" w:cs="Arial"/>
          <w:sz w:val="28"/>
          <w:szCs w:val="28"/>
          <w:lang w:val="en-US"/>
        </w:rPr>
        <w:t>capacity</w:t>
      </w:r>
      <w:proofErr w:type="gramEnd"/>
      <w:r>
        <w:rPr>
          <w:rFonts w:ascii="Arial" w:hAnsi="Arial" w:cs="Arial"/>
          <w:sz w:val="28"/>
          <w:szCs w:val="28"/>
          <w:lang w:val="en-US"/>
        </w:rPr>
        <w:t xml:space="preserve"> we would </w:t>
      </w:r>
      <w:proofErr w:type="gramStart"/>
      <w:r>
        <w:rPr>
          <w:rFonts w:ascii="Arial" w:hAnsi="Arial" w:cs="Arial"/>
          <w:sz w:val="28"/>
          <w:szCs w:val="28"/>
          <w:lang w:val="en-US"/>
        </w:rPr>
        <w:t>ask that</w:t>
      </w:r>
      <w:proofErr w:type="gramEnd"/>
      <w:r>
        <w:rPr>
          <w:rFonts w:ascii="Arial" w:hAnsi="Arial" w:cs="Arial"/>
          <w:sz w:val="28"/>
          <w:szCs w:val="28"/>
          <w:lang w:val="en-US"/>
        </w:rPr>
        <w:t xml:space="preserve"> you:</w:t>
      </w:r>
    </w:p>
    <w:p w14:paraId="07162869" w14:textId="77777777" w:rsidR="00075F4D" w:rsidRPr="00887CD1" w:rsidRDefault="00075F4D" w:rsidP="00075F4D">
      <w:pPr>
        <w:numPr>
          <w:ilvl w:val="0"/>
          <w:numId w:val="19"/>
        </w:numPr>
        <w:ind w:left="714" w:hanging="357"/>
        <w:jc w:val="both"/>
        <w:rPr>
          <w:rFonts w:ascii="Arial" w:hAnsi="Arial" w:cs="Arial"/>
          <w:sz w:val="28"/>
          <w:szCs w:val="28"/>
          <w:lang w:val="en-US"/>
        </w:rPr>
      </w:pPr>
      <w:r w:rsidRPr="00887CD1">
        <w:rPr>
          <w:rFonts w:ascii="Arial" w:hAnsi="Arial" w:cs="Arial"/>
          <w:sz w:val="28"/>
          <w:szCs w:val="28"/>
          <w:lang w:val="en-US"/>
        </w:rPr>
        <w:t>Encourage all members to obey the spirit of the rules and regulations both in and out of the pool.</w:t>
      </w:r>
    </w:p>
    <w:p w14:paraId="7818F811" w14:textId="77777777" w:rsidR="00075F4D" w:rsidRPr="00887CD1" w:rsidRDefault="00075F4D" w:rsidP="00075F4D">
      <w:pPr>
        <w:numPr>
          <w:ilvl w:val="0"/>
          <w:numId w:val="19"/>
        </w:numPr>
        <w:ind w:left="714" w:hanging="357"/>
        <w:jc w:val="both"/>
        <w:rPr>
          <w:rFonts w:ascii="Arial" w:hAnsi="Arial" w:cs="Arial"/>
          <w:sz w:val="28"/>
          <w:szCs w:val="28"/>
          <w:lang w:val="en-US"/>
        </w:rPr>
      </w:pPr>
      <w:r w:rsidRPr="00887CD1">
        <w:rPr>
          <w:rFonts w:ascii="Arial" w:hAnsi="Arial" w:cs="Arial"/>
          <w:sz w:val="28"/>
          <w:szCs w:val="28"/>
          <w:lang w:val="en-US"/>
        </w:rPr>
        <w:t xml:space="preserve">Never encourage or condone members, volunteers, officials or parents to violate the rules of the </w:t>
      </w:r>
      <w:r>
        <w:rPr>
          <w:rFonts w:ascii="Arial" w:hAnsi="Arial" w:cs="Arial"/>
          <w:sz w:val="28"/>
          <w:szCs w:val="28"/>
          <w:lang w:val="en-US"/>
        </w:rPr>
        <w:t>club</w:t>
      </w:r>
      <w:r w:rsidRPr="00887CD1">
        <w:rPr>
          <w:rFonts w:ascii="Arial" w:hAnsi="Arial" w:cs="Arial"/>
          <w:sz w:val="28"/>
          <w:szCs w:val="28"/>
          <w:lang w:val="en-US"/>
        </w:rPr>
        <w:t xml:space="preserve"> or the sport and report any violations appropriately.</w:t>
      </w:r>
    </w:p>
    <w:p w14:paraId="70F19FA8" w14:textId="77777777" w:rsidR="00075F4D" w:rsidRPr="00887CD1" w:rsidRDefault="00075F4D" w:rsidP="00075F4D">
      <w:pPr>
        <w:numPr>
          <w:ilvl w:val="0"/>
          <w:numId w:val="19"/>
        </w:numPr>
        <w:ind w:left="714" w:hanging="357"/>
        <w:jc w:val="both"/>
        <w:rPr>
          <w:rFonts w:ascii="Arial" w:hAnsi="Arial" w:cs="Arial"/>
          <w:sz w:val="28"/>
          <w:szCs w:val="28"/>
          <w:lang w:val="en-US"/>
        </w:rPr>
      </w:pPr>
      <w:r w:rsidRPr="00887CD1">
        <w:rPr>
          <w:rFonts w:ascii="Arial" w:hAnsi="Arial" w:cs="Arial"/>
          <w:sz w:val="28"/>
          <w:szCs w:val="28"/>
          <w:lang w:val="en-US"/>
        </w:rPr>
        <w:t>Observe the authority and the decision of the officials and only question those decisions in the appropriate manner.</w:t>
      </w:r>
    </w:p>
    <w:p w14:paraId="0086D710" w14:textId="77777777" w:rsidR="00075F4D" w:rsidRPr="00887CD1" w:rsidRDefault="00075F4D" w:rsidP="00075F4D">
      <w:pPr>
        <w:numPr>
          <w:ilvl w:val="0"/>
          <w:numId w:val="19"/>
        </w:numPr>
        <w:ind w:left="714" w:hanging="357"/>
        <w:jc w:val="both"/>
        <w:rPr>
          <w:rFonts w:ascii="Arial" w:hAnsi="Arial" w:cs="Arial"/>
          <w:sz w:val="28"/>
          <w:szCs w:val="28"/>
          <w:lang w:val="en-US"/>
        </w:rPr>
      </w:pPr>
      <w:r w:rsidRPr="00887CD1">
        <w:rPr>
          <w:rFonts w:ascii="Arial" w:hAnsi="Arial" w:cs="Arial"/>
          <w:sz w:val="28"/>
          <w:szCs w:val="28"/>
          <w:lang w:val="en-US"/>
        </w:rPr>
        <w:t xml:space="preserve">Treat all competitors and teams of other </w:t>
      </w:r>
      <w:r>
        <w:rPr>
          <w:rFonts w:ascii="Arial" w:hAnsi="Arial" w:cs="Arial"/>
          <w:sz w:val="28"/>
          <w:szCs w:val="28"/>
          <w:lang w:val="en-US"/>
        </w:rPr>
        <w:t>clubs</w:t>
      </w:r>
      <w:r w:rsidRPr="00887CD1">
        <w:rPr>
          <w:rFonts w:ascii="Arial" w:hAnsi="Arial" w:cs="Arial"/>
          <w:sz w:val="28"/>
          <w:szCs w:val="28"/>
          <w:lang w:val="en-US"/>
        </w:rPr>
        <w:t xml:space="preserve"> with respect, whether that is in victory or defeat, and encourage all members to do the same.</w:t>
      </w:r>
    </w:p>
    <w:p w14:paraId="4FF52AFF" w14:textId="77777777" w:rsidR="00075F4D" w:rsidRDefault="00075F4D" w:rsidP="00075F4D">
      <w:pPr>
        <w:spacing w:after="100"/>
        <w:rPr>
          <w:rFonts w:ascii="Arial" w:hAnsi="Arial" w:cs="Arial"/>
          <w:sz w:val="28"/>
          <w:szCs w:val="28"/>
          <w:lang w:val="en-US"/>
        </w:rPr>
      </w:pPr>
    </w:p>
    <w:p w14:paraId="0B7F5C99" w14:textId="77777777" w:rsidR="00075F4D" w:rsidRPr="00B7338E" w:rsidRDefault="00075F4D" w:rsidP="00075F4D">
      <w:pPr>
        <w:spacing w:after="100"/>
        <w:rPr>
          <w:rFonts w:ascii="Arial" w:hAnsi="Arial" w:cs="Arial"/>
          <w:sz w:val="28"/>
          <w:szCs w:val="28"/>
          <w:lang w:val="en-US"/>
        </w:rPr>
      </w:pPr>
      <w:r w:rsidRPr="00E97864">
        <w:rPr>
          <w:rFonts w:ascii="Arial" w:eastAsiaTheme="minorHAnsi" w:hAnsi="Arial"/>
          <w:b/>
          <w:color w:val="002060"/>
          <w:sz w:val="28"/>
          <w:szCs w:val="32"/>
          <w:lang w:eastAsia="en-US"/>
        </w:rPr>
        <w:t>Breaches of the Code of Conduct may result in disciplinary action being taken against you by the club committee under the judicial regulations. Continued issues and repeated breaches may result in your dismissal from the club.</w:t>
      </w:r>
    </w:p>
    <w:p w14:paraId="667E7B99" w14:textId="1D588C61" w:rsidR="0065658E" w:rsidRDefault="0065658E">
      <w:pPr>
        <w:rPr>
          <w:rFonts w:ascii="Arial" w:hAnsi="Arial" w:cs="Arial"/>
          <w:sz w:val="28"/>
          <w:szCs w:val="28"/>
          <w:lang w:val="en-US"/>
        </w:rPr>
      </w:pPr>
      <w:r>
        <w:rPr>
          <w:rFonts w:ascii="Arial" w:hAnsi="Arial" w:cs="Arial"/>
          <w:sz w:val="28"/>
          <w:szCs w:val="28"/>
          <w:lang w:val="en-US"/>
        </w:rPr>
        <w:br w:type="page"/>
      </w:r>
    </w:p>
    <w:p w14:paraId="35A5CCF0" w14:textId="6519FE94" w:rsidR="00D70763" w:rsidRDefault="00D70763" w:rsidP="0065658E">
      <w:pPr>
        <w:pStyle w:val="Heading1"/>
        <w:ind w:left="426" w:hanging="426"/>
      </w:pPr>
      <w:bookmarkStart w:id="4" w:name="_Toc525669497"/>
      <w:r>
        <w:lastRenderedPageBreak/>
        <w:t>Safeguarding and Protecting Children Policy</w:t>
      </w:r>
      <w:bookmarkEnd w:id="4"/>
    </w:p>
    <w:p w14:paraId="34B3D919" w14:textId="1F1BAF0D" w:rsidR="00D70763" w:rsidRDefault="00D70763">
      <w:pPr>
        <w:jc w:val="both"/>
        <w:rPr>
          <w:rFonts w:ascii="Arial" w:hAnsi="Arial" w:cs="Arial"/>
          <w:color w:val="000000"/>
          <w:sz w:val="28"/>
          <w:szCs w:val="28"/>
        </w:rPr>
      </w:pPr>
      <w:r>
        <w:rPr>
          <w:rFonts w:ascii="Arial" w:hAnsi="Arial" w:cs="Arial"/>
          <w:color w:val="000000"/>
          <w:sz w:val="28"/>
          <w:szCs w:val="28"/>
        </w:rPr>
        <w:t xml:space="preserve">It is essential that children and young people participating in swimming </w:t>
      </w:r>
      <w:proofErr w:type="gramStart"/>
      <w:r>
        <w:rPr>
          <w:rFonts w:ascii="Arial" w:hAnsi="Arial" w:cs="Arial"/>
          <w:color w:val="000000"/>
          <w:sz w:val="28"/>
          <w:szCs w:val="28"/>
        </w:rPr>
        <w:t>are able to</w:t>
      </w:r>
      <w:proofErr w:type="gramEnd"/>
      <w:r>
        <w:rPr>
          <w:rFonts w:ascii="Arial" w:hAnsi="Arial" w:cs="Arial"/>
          <w:color w:val="000000"/>
          <w:sz w:val="28"/>
          <w:szCs w:val="28"/>
        </w:rPr>
        <w:t xml:space="preserve"> do so in a safe and secure environment. </w:t>
      </w:r>
      <w:r w:rsidR="00986276">
        <w:rPr>
          <w:rFonts w:ascii="Arial" w:hAnsi="Arial" w:cs="Arial"/>
          <w:color w:val="000000"/>
          <w:sz w:val="28"/>
          <w:szCs w:val="28"/>
        </w:rPr>
        <w:t>KASC</w:t>
      </w:r>
      <w:r>
        <w:rPr>
          <w:rFonts w:ascii="Arial" w:hAnsi="Arial" w:cs="Arial"/>
          <w:color w:val="000000"/>
          <w:sz w:val="28"/>
          <w:szCs w:val="28"/>
        </w:rPr>
        <w:t xml:space="preserve"> recognises and accepts its responsibility to safeguard the health and welfare of children under its care by protecting them from physical, sexual or emotional harm; and from neglect or bullying. </w:t>
      </w:r>
    </w:p>
    <w:p w14:paraId="7326CB73" w14:textId="0CEE2931" w:rsidR="00D70763" w:rsidRDefault="00986276">
      <w:pPr>
        <w:jc w:val="both"/>
        <w:rPr>
          <w:rFonts w:ascii="Arial" w:hAnsi="Arial" w:cs="Arial"/>
          <w:color w:val="000000"/>
          <w:sz w:val="28"/>
          <w:szCs w:val="28"/>
        </w:rPr>
      </w:pPr>
      <w:r>
        <w:rPr>
          <w:rFonts w:ascii="Arial" w:hAnsi="Arial" w:cs="Arial"/>
          <w:color w:val="000000"/>
          <w:sz w:val="28"/>
          <w:szCs w:val="28"/>
        </w:rPr>
        <w:t>KASC</w:t>
      </w:r>
      <w:r w:rsidR="00D70763">
        <w:rPr>
          <w:rFonts w:ascii="Arial" w:hAnsi="Arial" w:cs="Arial"/>
          <w:color w:val="000000"/>
          <w:sz w:val="28"/>
          <w:szCs w:val="28"/>
        </w:rPr>
        <w:t xml:space="preserve"> is committed to raising awareness of child protection in swimming; and takes every possible measure to ensure that swimming is a safe and secure experience for children. </w:t>
      </w:r>
    </w:p>
    <w:p w14:paraId="74D9BA34" w14:textId="5D9F8E35" w:rsidR="00D70763" w:rsidRDefault="00D70763">
      <w:pPr>
        <w:jc w:val="both"/>
        <w:rPr>
          <w:rFonts w:ascii="Arial" w:hAnsi="Arial" w:cs="Arial"/>
          <w:color w:val="000000"/>
          <w:sz w:val="28"/>
          <w:szCs w:val="28"/>
        </w:rPr>
      </w:pPr>
      <w:r>
        <w:rPr>
          <w:rFonts w:ascii="Arial" w:hAnsi="Arial" w:cs="Arial"/>
          <w:color w:val="000000"/>
          <w:sz w:val="28"/>
          <w:szCs w:val="28"/>
        </w:rPr>
        <w:t xml:space="preserve">To this end, the club has adopted the </w:t>
      </w:r>
      <w:r>
        <w:rPr>
          <w:rFonts w:ascii="Arial" w:hAnsi="Arial" w:cs="Arial"/>
          <w:b/>
          <w:bCs/>
          <w:color w:val="000000"/>
          <w:sz w:val="28"/>
          <w:szCs w:val="28"/>
        </w:rPr>
        <w:t xml:space="preserve">Child Protection Guidelines </w:t>
      </w:r>
      <w:r>
        <w:rPr>
          <w:rFonts w:ascii="Arial" w:hAnsi="Arial" w:cs="Arial"/>
          <w:color w:val="000000"/>
          <w:sz w:val="28"/>
          <w:szCs w:val="28"/>
        </w:rPr>
        <w:t xml:space="preserve">issued by </w:t>
      </w:r>
      <w:r w:rsidR="00A74860">
        <w:rPr>
          <w:rFonts w:ascii="Arial" w:hAnsi="Arial" w:cs="Arial"/>
          <w:color w:val="000000"/>
          <w:sz w:val="28"/>
          <w:szCs w:val="28"/>
        </w:rPr>
        <w:t>Swim England</w:t>
      </w:r>
      <w:r>
        <w:rPr>
          <w:rFonts w:ascii="Arial" w:hAnsi="Arial" w:cs="Arial"/>
          <w:color w:val="000000"/>
          <w:sz w:val="28"/>
          <w:szCs w:val="28"/>
        </w:rPr>
        <w:t xml:space="preserve"> in conjunction with the NSPCC, as published in the </w:t>
      </w:r>
      <w:r w:rsidR="00314154">
        <w:rPr>
          <w:rFonts w:ascii="Arial" w:hAnsi="Arial" w:cs="Arial"/>
          <w:color w:val="000000"/>
          <w:sz w:val="28"/>
          <w:szCs w:val="28"/>
        </w:rPr>
        <w:t xml:space="preserve">Swim England </w:t>
      </w:r>
      <w:proofErr w:type="spellStart"/>
      <w:r>
        <w:rPr>
          <w:rFonts w:ascii="Arial" w:hAnsi="Arial" w:cs="Arial"/>
          <w:color w:val="000000"/>
          <w:sz w:val="28"/>
          <w:szCs w:val="28"/>
        </w:rPr>
        <w:t>Wavepower</w:t>
      </w:r>
      <w:proofErr w:type="spellEnd"/>
      <w:r>
        <w:rPr>
          <w:rFonts w:ascii="Arial" w:hAnsi="Arial" w:cs="Arial"/>
          <w:color w:val="000000"/>
          <w:sz w:val="28"/>
          <w:szCs w:val="28"/>
        </w:rPr>
        <w:t xml:space="preserve"> document</w:t>
      </w:r>
      <w:r w:rsidR="00314154">
        <w:rPr>
          <w:rFonts w:ascii="Arial" w:hAnsi="Arial" w:cs="Arial"/>
          <w:color w:val="000000"/>
          <w:sz w:val="28"/>
          <w:szCs w:val="28"/>
        </w:rPr>
        <w:t>s</w:t>
      </w:r>
      <w:r>
        <w:rPr>
          <w:rFonts w:ascii="Arial" w:hAnsi="Arial" w:cs="Arial"/>
          <w:color w:val="000000"/>
          <w:sz w:val="28"/>
          <w:szCs w:val="28"/>
        </w:rPr>
        <w:t xml:space="preserve"> (these can be found on the following website- </w:t>
      </w:r>
      <w:r w:rsidR="005C7847" w:rsidRPr="005C7847">
        <w:rPr>
          <w:rStyle w:val="Hyperlink"/>
          <w:rFonts w:ascii="Arial" w:hAnsi="Arial"/>
        </w:rPr>
        <w:t>https://www.swimming.org/swimengland/wavepower-child-safeguarding-for-clubs/</w:t>
      </w:r>
      <w:r>
        <w:rPr>
          <w:rFonts w:ascii="Arial" w:hAnsi="Arial" w:cs="Arial"/>
          <w:color w:val="000000"/>
          <w:sz w:val="28"/>
          <w:szCs w:val="28"/>
        </w:rPr>
        <w:t xml:space="preserve">). </w:t>
      </w:r>
    </w:p>
    <w:p w14:paraId="48A0EF16" w14:textId="05E2C79C" w:rsidR="00D70763" w:rsidRDefault="00D70763">
      <w:pPr>
        <w:jc w:val="both"/>
        <w:rPr>
          <w:rFonts w:ascii="Arial" w:hAnsi="Arial" w:cs="Arial"/>
          <w:color w:val="000000"/>
          <w:sz w:val="28"/>
          <w:szCs w:val="28"/>
        </w:rPr>
      </w:pPr>
      <w:r>
        <w:rPr>
          <w:rFonts w:ascii="Arial" w:hAnsi="Arial" w:cs="Arial"/>
          <w:color w:val="000000"/>
          <w:sz w:val="28"/>
          <w:szCs w:val="28"/>
        </w:rPr>
        <w:t xml:space="preserve">All club committee members, coaches, teachers, assistants, poolside helpers, and team managers are therefore required to undertake </w:t>
      </w:r>
      <w:r>
        <w:rPr>
          <w:rFonts w:ascii="Arial" w:hAnsi="Arial" w:cs="Arial"/>
          <w:b/>
          <w:color w:val="000000"/>
          <w:sz w:val="28"/>
          <w:szCs w:val="28"/>
        </w:rPr>
        <w:t>Enhanced</w:t>
      </w:r>
      <w:r>
        <w:rPr>
          <w:rFonts w:ascii="Arial" w:hAnsi="Arial" w:cs="Arial"/>
          <w:color w:val="000000"/>
          <w:sz w:val="28"/>
          <w:szCs w:val="28"/>
        </w:rPr>
        <w:t xml:space="preserve"> </w:t>
      </w:r>
      <w:r w:rsidR="00314154">
        <w:rPr>
          <w:rFonts w:ascii="Arial" w:hAnsi="Arial" w:cs="Arial"/>
          <w:b/>
          <w:bCs/>
          <w:color w:val="000000"/>
          <w:sz w:val="28"/>
          <w:szCs w:val="28"/>
        </w:rPr>
        <w:t>Disclosure and Barring Service</w:t>
      </w:r>
      <w:r>
        <w:rPr>
          <w:rFonts w:ascii="Arial" w:hAnsi="Arial" w:cs="Arial"/>
          <w:b/>
          <w:bCs/>
          <w:color w:val="000000"/>
          <w:sz w:val="28"/>
          <w:szCs w:val="28"/>
        </w:rPr>
        <w:t xml:space="preserve"> (</w:t>
      </w:r>
      <w:r w:rsidR="00314154">
        <w:rPr>
          <w:rFonts w:ascii="Arial" w:hAnsi="Arial" w:cs="Arial"/>
          <w:b/>
          <w:bCs/>
          <w:color w:val="000000"/>
          <w:sz w:val="28"/>
          <w:szCs w:val="28"/>
        </w:rPr>
        <w:t>DBS</w:t>
      </w:r>
      <w:r>
        <w:rPr>
          <w:rFonts w:ascii="Arial" w:hAnsi="Arial" w:cs="Arial"/>
          <w:b/>
          <w:bCs/>
          <w:color w:val="000000"/>
          <w:sz w:val="28"/>
          <w:szCs w:val="28"/>
        </w:rPr>
        <w:t>)</w:t>
      </w:r>
      <w:r w:rsidR="00314154">
        <w:rPr>
          <w:rFonts w:ascii="Arial" w:hAnsi="Arial" w:cs="Arial"/>
          <w:b/>
          <w:bCs/>
          <w:color w:val="000000"/>
          <w:sz w:val="28"/>
          <w:szCs w:val="28"/>
        </w:rPr>
        <w:t xml:space="preserve"> </w:t>
      </w:r>
      <w:r w:rsidR="00314154">
        <w:rPr>
          <w:rFonts w:ascii="Arial" w:hAnsi="Arial" w:cs="Arial"/>
          <w:bCs/>
          <w:color w:val="000000"/>
          <w:sz w:val="28"/>
          <w:szCs w:val="28"/>
        </w:rPr>
        <w:t>checks</w:t>
      </w:r>
      <w:r>
        <w:rPr>
          <w:rFonts w:ascii="Arial" w:hAnsi="Arial" w:cs="Arial"/>
          <w:color w:val="000000"/>
          <w:sz w:val="28"/>
          <w:szCs w:val="28"/>
        </w:rPr>
        <w:t xml:space="preserve">. This service enables organisations in the public, private and voluntary sectors to make safer recruitment decisions by identifying candidates who may be unsuitable for certain work, especially that involving children or vulnerable adults. </w:t>
      </w:r>
    </w:p>
    <w:p w14:paraId="7EACE5A8" w14:textId="09A39A78" w:rsidR="00D70763" w:rsidRDefault="00D70763">
      <w:pPr>
        <w:jc w:val="both"/>
        <w:rPr>
          <w:rFonts w:ascii="Arial" w:hAnsi="Arial" w:cs="Arial"/>
          <w:b/>
          <w:bCs/>
          <w:color w:val="000000"/>
          <w:sz w:val="28"/>
          <w:szCs w:val="28"/>
        </w:rPr>
      </w:pPr>
      <w:r>
        <w:rPr>
          <w:rFonts w:ascii="Arial" w:hAnsi="Arial" w:cs="Arial"/>
          <w:color w:val="000000"/>
          <w:sz w:val="28"/>
          <w:szCs w:val="28"/>
        </w:rPr>
        <w:t xml:space="preserve">All club committee members club coaches, teachers, assistants, officials, poolside helpers, volunteers and team managers are also governed by the </w:t>
      </w:r>
      <w:r w:rsidR="00314154">
        <w:rPr>
          <w:rFonts w:ascii="Arial" w:hAnsi="Arial" w:cs="Arial"/>
          <w:b/>
          <w:bCs/>
          <w:color w:val="000000"/>
          <w:sz w:val="28"/>
          <w:szCs w:val="28"/>
        </w:rPr>
        <w:t>Swim England</w:t>
      </w:r>
      <w:r>
        <w:rPr>
          <w:rFonts w:ascii="Arial" w:hAnsi="Arial" w:cs="Arial"/>
          <w:b/>
          <w:bCs/>
          <w:color w:val="000000"/>
          <w:sz w:val="28"/>
          <w:szCs w:val="28"/>
        </w:rPr>
        <w:t xml:space="preserve"> "Code of Ethics". </w:t>
      </w:r>
    </w:p>
    <w:p w14:paraId="19A0C7E4"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The club recognises that all those directly involved in the club and its activities have a responsibility to: </w:t>
      </w:r>
    </w:p>
    <w:p w14:paraId="3F4DD810" w14:textId="535A8543"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Provide a safe environment for children and young people to enjoy swimming whilst in the care of the club </w:t>
      </w:r>
    </w:p>
    <w:p w14:paraId="2866B76E" w14:textId="5CC7519E"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Take the interests of its members into account in all its activities </w:t>
      </w:r>
    </w:p>
    <w:p w14:paraId="0797B3BB" w14:textId="5542B0B5"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Promote the health and welfare of its members through a relationship of mutual trust </w:t>
      </w:r>
    </w:p>
    <w:p w14:paraId="61D6CC52" w14:textId="63EE4945"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lastRenderedPageBreak/>
        <w:t xml:space="preserve">Take all practical steps to protect its members from physical, sexual or emotional harm by: </w:t>
      </w:r>
    </w:p>
    <w:p w14:paraId="08695942" w14:textId="77777777" w:rsidR="00D70763" w:rsidRDefault="00D70763">
      <w:pPr>
        <w:numPr>
          <w:ilvl w:val="0"/>
          <w:numId w:val="13"/>
        </w:numPr>
        <w:jc w:val="both"/>
        <w:rPr>
          <w:rFonts w:ascii="Arial" w:hAnsi="Arial" w:cs="Arial"/>
          <w:color w:val="000000"/>
          <w:sz w:val="28"/>
          <w:szCs w:val="28"/>
        </w:rPr>
      </w:pPr>
      <w:r>
        <w:rPr>
          <w:rFonts w:ascii="Arial" w:hAnsi="Arial" w:cs="Arial"/>
          <w:color w:val="000000"/>
          <w:sz w:val="28"/>
          <w:szCs w:val="28"/>
        </w:rPr>
        <w:t xml:space="preserve">recognising abuse </w:t>
      </w:r>
    </w:p>
    <w:p w14:paraId="4C91E8EE" w14:textId="77777777" w:rsidR="00D70763" w:rsidRDefault="00D70763">
      <w:pPr>
        <w:numPr>
          <w:ilvl w:val="0"/>
          <w:numId w:val="13"/>
        </w:numPr>
        <w:jc w:val="both"/>
        <w:rPr>
          <w:rFonts w:ascii="Arial" w:hAnsi="Arial" w:cs="Arial"/>
          <w:color w:val="000000"/>
          <w:sz w:val="28"/>
          <w:szCs w:val="28"/>
        </w:rPr>
      </w:pPr>
      <w:r>
        <w:rPr>
          <w:rFonts w:ascii="Arial" w:hAnsi="Arial" w:cs="Arial"/>
          <w:color w:val="000000"/>
          <w:sz w:val="28"/>
          <w:szCs w:val="28"/>
        </w:rPr>
        <w:t xml:space="preserve">treating all suspicions and allegations of abuse seriously </w:t>
      </w:r>
    </w:p>
    <w:p w14:paraId="14A1D5E5" w14:textId="77777777" w:rsidR="00D70763" w:rsidRDefault="00D70763">
      <w:pPr>
        <w:numPr>
          <w:ilvl w:val="0"/>
          <w:numId w:val="13"/>
        </w:numPr>
        <w:jc w:val="both"/>
        <w:rPr>
          <w:rFonts w:ascii="Arial" w:hAnsi="Arial" w:cs="Arial"/>
          <w:color w:val="000000"/>
          <w:sz w:val="28"/>
          <w:szCs w:val="28"/>
        </w:rPr>
      </w:pPr>
      <w:r>
        <w:rPr>
          <w:rFonts w:ascii="Arial" w:hAnsi="Arial" w:cs="Arial"/>
          <w:color w:val="000000"/>
          <w:sz w:val="28"/>
          <w:szCs w:val="28"/>
        </w:rPr>
        <w:t xml:space="preserve">responding in an appropriate way to children who disclose they are being abused </w:t>
      </w:r>
    </w:p>
    <w:p w14:paraId="1F976718" w14:textId="77777777" w:rsidR="00D70763" w:rsidRDefault="00D70763">
      <w:pPr>
        <w:numPr>
          <w:ilvl w:val="0"/>
          <w:numId w:val="13"/>
        </w:numPr>
        <w:jc w:val="both"/>
        <w:rPr>
          <w:rFonts w:ascii="Arial" w:hAnsi="Arial" w:cs="Arial"/>
          <w:color w:val="000000"/>
          <w:sz w:val="28"/>
          <w:szCs w:val="28"/>
        </w:rPr>
      </w:pPr>
      <w:r>
        <w:rPr>
          <w:rFonts w:ascii="Arial" w:hAnsi="Arial" w:cs="Arial"/>
          <w:color w:val="000000"/>
          <w:sz w:val="28"/>
          <w:szCs w:val="28"/>
        </w:rPr>
        <w:t xml:space="preserve">providing a structure to deal sympathetically with abuse </w:t>
      </w:r>
    </w:p>
    <w:p w14:paraId="4293132F" w14:textId="77777777" w:rsidR="00B17DA0" w:rsidRDefault="00B17DA0">
      <w:pPr>
        <w:jc w:val="both"/>
        <w:rPr>
          <w:rFonts w:ascii="Arial" w:hAnsi="Arial" w:cs="Arial"/>
          <w:color w:val="000000"/>
          <w:sz w:val="28"/>
          <w:szCs w:val="28"/>
        </w:rPr>
      </w:pPr>
    </w:p>
    <w:p w14:paraId="4A917B0F" w14:textId="296FD6E0" w:rsidR="00D70763" w:rsidRDefault="00D70763">
      <w:pPr>
        <w:jc w:val="both"/>
        <w:rPr>
          <w:rFonts w:ascii="Arial" w:hAnsi="Arial" w:cs="Arial"/>
          <w:color w:val="000000"/>
          <w:sz w:val="28"/>
          <w:szCs w:val="28"/>
        </w:rPr>
      </w:pPr>
      <w:r>
        <w:rPr>
          <w:rFonts w:ascii="Arial" w:hAnsi="Arial" w:cs="Arial"/>
          <w:color w:val="000000"/>
          <w:sz w:val="28"/>
          <w:szCs w:val="28"/>
        </w:rPr>
        <w:t xml:space="preserve">The club therefore requires and encourages all coaches and helpers to attend suitable training so that they </w:t>
      </w:r>
      <w:proofErr w:type="gramStart"/>
      <w:r>
        <w:rPr>
          <w:rFonts w:ascii="Arial" w:hAnsi="Arial" w:cs="Arial"/>
          <w:color w:val="000000"/>
          <w:sz w:val="28"/>
          <w:szCs w:val="28"/>
        </w:rPr>
        <w:t>are able to</w:t>
      </w:r>
      <w:proofErr w:type="gramEnd"/>
      <w:r>
        <w:rPr>
          <w:rFonts w:ascii="Arial" w:hAnsi="Arial" w:cs="Arial"/>
          <w:color w:val="000000"/>
          <w:sz w:val="28"/>
          <w:szCs w:val="28"/>
        </w:rPr>
        <w:t xml:space="preserve">: </w:t>
      </w:r>
    </w:p>
    <w:p w14:paraId="65A61850" w14:textId="65175374"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Understand what child abuse means </w:t>
      </w:r>
    </w:p>
    <w:p w14:paraId="2FFF9F89" w14:textId="7858B3E7"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Recognise the signs and symptoms of each category of child abuse </w:t>
      </w:r>
    </w:p>
    <w:p w14:paraId="7C9828E0" w14:textId="113C036E"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Identify the foundations of good practice in child protection </w:t>
      </w:r>
    </w:p>
    <w:p w14:paraId="74651EF8" w14:textId="5CB68BFB"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Review their own practices to ensure that it complies with recognised codes of conduct </w:t>
      </w:r>
    </w:p>
    <w:p w14:paraId="66620B33" w14:textId="3EF9561C"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Ensure that their own behaviour and conduct is always beyond reproach to prevent exposure to false allegation </w:t>
      </w:r>
    </w:p>
    <w:p w14:paraId="5A548E26" w14:textId="29741950"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Take appropriate action if concerns are raised which suggest a child is abused. </w:t>
      </w:r>
    </w:p>
    <w:p w14:paraId="78DE33D9" w14:textId="0B8D5A7E"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Deal sensitively and effectively with the issue should it arise </w:t>
      </w:r>
    </w:p>
    <w:p w14:paraId="7F78092F" w14:textId="4214F278"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Identify appropriate action if abuse is suspected </w:t>
      </w:r>
    </w:p>
    <w:p w14:paraId="3B054BEE" w14:textId="385D7C75"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Take any swimmers' or parents' concerns seriously and deal with them confidentially </w:t>
      </w:r>
    </w:p>
    <w:p w14:paraId="553ECD0A" w14:textId="30F9D136" w:rsidR="00D70763" w:rsidRPr="00314154" w:rsidRDefault="00D70763" w:rsidP="009D2291">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 xml:space="preserve">Recognise the roles and responsibilities of other </w:t>
      </w:r>
      <w:r w:rsidR="00314154">
        <w:rPr>
          <w:rFonts w:ascii="Arial" w:hAnsi="Arial" w:cs="Arial"/>
          <w:sz w:val="28"/>
          <w:szCs w:val="28"/>
          <w:lang w:val="en-US"/>
        </w:rPr>
        <w:t>a</w:t>
      </w:r>
      <w:r w:rsidRPr="00314154">
        <w:rPr>
          <w:rFonts w:ascii="Arial" w:hAnsi="Arial" w:cs="Arial"/>
          <w:sz w:val="28"/>
          <w:szCs w:val="28"/>
          <w:lang w:val="en-US"/>
        </w:rPr>
        <w:t xml:space="preserve">gencies/organisations </w:t>
      </w:r>
    </w:p>
    <w:p w14:paraId="654CE1D5" w14:textId="77777777" w:rsidR="00D70763" w:rsidRDefault="00D70763">
      <w:pPr>
        <w:ind w:left="720" w:hanging="360"/>
        <w:jc w:val="both"/>
        <w:rPr>
          <w:rFonts w:ascii="Arial" w:hAnsi="Arial" w:cs="Arial"/>
          <w:color w:val="000000"/>
          <w:sz w:val="28"/>
          <w:szCs w:val="28"/>
        </w:rPr>
      </w:pPr>
    </w:p>
    <w:p w14:paraId="6EF8E833" w14:textId="77777777" w:rsidR="00B17DA0" w:rsidRDefault="00B17DA0">
      <w:pPr>
        <w:jc w:val="both"/>
        <w:rPr>
          <w:rFonts w:ascii="Arial" w:hAnsi="Arial" w:cs="Arial"/>
          <w:b/>
          <w:bCs/>
          <w:color w:val="000000"/>
          <w:sz w:val="28"/>
          <w:szCs w:val="28"/>
        </w:rPr>
      </w:pPr>
    </w:p>
    <w:p w14:paraId="5180831E" w14:textId="1F53DAAD" w:rsidR="00D70763" w:rsidRDefault="00D70763" w:rsidP="00B17DA0">
      <w:pPr>
        <w:pStyle w:val="Heading2"/>
      </w:pPr>
      <w:r>
        <w:t xml:space="preserve">Child Abuse </w:t>
      </w:r>
    </w:p>
    <w:p w14:paraId="4A32EE77" w14:textId="4801B68B" w:rsidR="00D70763" w:rsidRDefault="00D70763">
      <w:pPr>
        <w:jc w:val="both"/>
        <w:rPr>
          <w:rFonts w:ascii="Arial" w:hAnsi="Arial" w:cs="Arial"/>
          <w:color w:val="000000"/>
          <w:sz w:val="28"/>
          <w:szCs w:val="28"/>
        </w:rPr>
      </w:pPr>
      <w:r>
        <w:rPr>
          <w:rFonts w:ascii="Arial" w:hAnsi="Arial" w:cs="Arial"/>
          <w:color w:val="000000"/>
          <w:sz w:val="28"/>
          <w:szCs w:val="28"/>
        </w:rPr>
        <w:t>The following procedures and guidelines</w:t>
      </w:r>
      <w:r>
        <w:rPr>
          <w:rFonts w:ascii="Arial" w:hAnsi="Arial" w:cs="Arial"/>
          <w:i/>
          <w:iCs/>
          <w:color w:val="000000"/>
          <w:sz w:val="28"/>
          <w:szCs w:val="28"/>
        </w:rPr>
        <w:t xml:space="preserve"> </w:t>
      </w:r>
      <w:r>
        <w:rPr>
          <w:rFonts w:ascii="Arial" w:hAnsi="Arial" w:cs="Arial"/>
          <w:color w:val="000000"/>
          <w:sz w:val="28"/>
          <w:szCs w:val="28"/>
        </w:rPr>
        <w:t xml:space="preserve">in conjunction with </w:t>
      </w:r>
      <w:r w:rsidR="00314154">
        <w:rPr>
          <w:rFonts w:ascii="Arial" w:hAnsi="Arial" w:cs="Arial"/>
          <w:color w:val="000000"/>
          <w:sz w:val="28"/>
          <w:szCs w:val="28"/>
        </w:rPr>
        <w:t>Swim England</w:t>
      </w:r>
      <w:r>
        <w:rPr>
          <w:rFonts w:ascii="Arial" w:hAnsi="Arial" w:cs="Arial"/>
          <w:color w:val="000000"/>
          <w:sz w:val="28"/>
          <w:szCs w:val="28"/>
        </w:rPr>
        <w:t xml:space="preserve"> Guidelines have been adopted by the club </w:t>
      </w:r>
      <w:proofErr w:type="gramStart"/>
      <w:r>
        <w:rPr>
          <w:rFonts w:ascii="Arial" w:hAnsi="Arial" w:cs="Arial"/>
          <w:color w:val="000000"/>
          <w:sz w:val="28"/>
          <w:szCs w:val="28"/>
        </w:rPr>
        <w:t>on the subject of child</w:t>
      </w:r>
      <w:proofErr w:type="gramEnd"/>
      <w:r>
        <w:rPr>
          <w:rFonts w:ascii="Arial" w:hAnsi="Arial" w:cs="Arial"/>
          <w:color w:val="000000"/>
          <w:sz w:val="28"/>
          <w:szCs w:val="28"/>
        </w:rPr>
        <w:t xml:space="preserve"> abuse. They are intended as a guide for people involved in club activities and are provided for the reference of committee members, coaches, officials, volunteers, parents and members alike. </w:t>
      </w:r>
    </w:p>
    <w:p w14:paraId="1EF31988" w14:textId="77777777" w:rsidR="00D70763" w:rsidRDefault="00D70763">
      <w:pPr>
        <w:jc w:val="both"/>
        <w:rPr>
          <w:rFonts w:ascii="Arial" w:hAnsi="Arial" w:cs="Arial"/>
          <w:color w:val="000000"/>
          <w:sz w:val="28"/>
          <w:szCs w:val="28"/>
        </w:rPr>
      </w:pPr>
    </w:p>
    <w:p w14:paraId="6F274920"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The following procedures are based on the principles that: </w:t>
      </w:r>
    </w:p>
    <w:p w14:paraId="512D3ED8" w14:textId="73871E28" w:rsidR="00D70763" w:rsidRPr="00314154" w:rsidRDefault="00314154" w:rsidP="00FA43D3">
      <w:pPr>
        <w:numPr>
          <w:ilvl w:val="0"/>
          <w:numId w:val="19"/>
        </w:numPr>
        <w:ind w:left="714" w:hanging="357"/>
        <w:jc w:val="both"/>
        <w:rPr>
          <w:rFonts w:ascii="Arial" w:hAnsi="Arial" w:cs="Arial"/>
          <w:sz w:val="28"/>
          <w:szCs w:val="28"/>
          <w:lang w:val="en-US"/>
        </w:rPr>
      </w:pPr>
      <w:r>
        <w:rPr>
          <w:rFonts w:ascii="Arial" w:hAnsi="Arial" w:cs="Arial"/>
          <w:sz w:val="28"/>
          <w:szCs w:val="28"/>
          <w:lang w:val="en-US"/>
        </w:rPr>
        <w:t>th</w:t>
      </w:r>
      <w:r w:rsidR="00D70763" w:rsidRPr="00314154">
        <w:rPr>
          <w:rFonts w:ascii="Arial" w:hAnsi="Arial" w:cs="Arial"/>
          <w:sz w:val="28"/>
          <w:szCs w:val="28"/>
          <w:lang w:val="en-US"/>
        </w:rPr>
        <w:t xml:space="preserve">e child's welfare is the paramount consideration; </w:t>
      </w:r>
    </w:p>
    <w:p w14:paraId="4FD0C5CD" w14:textId="1E08731C" w:rsidR="00D70763" w:rsidRPr="00314154" w:rsidRDefault="00D70763" w:rsidP="00FA43D3">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the welfare of children is everyone's responsibility, particularly when it comes to protecting children from abuse</w:t>
      </w:r>
      <w:r w:rsidR="00FA43D3">
        <w:rPr>
          <w:rFonts w:ascii="Arial" w:hAnsi="Arial" w:cs="Arial"/>
          <w:sz w:val="28"/>
          <w:szCs w:val="28"/>
          <w:lang w:val="en-US"/>
        </w:rPr>
        <w:t>;</w:t>
      </w:r>
      <w:r w:rsidRPr="00314154">
        <w:rPr>
          <w:rFonts w:ascii="Arial" w:hAnsi="Arial" w:cs="Arial"/>
          <w:sz w:val="28"/>
          <w:szCs w:val="28"/>
          <w:lang w:val="en-US"/>
        </w:rPr>
        <w:t xml:space="preserve"> </w:t>
      </w:r>
    </w:p>
    <w:p w14:paraId="17412171" w14:textId="63B19D6B" w:rsidR="00D70763" w:rsidRPr="00314154" w:rsidRDefault="00D70763" w:rsidP="00FA43D3">
      <w:pPr>
        <w:numPr>
          <w:ilvl w:val="0"/>
          <w:numId w:val="19"/>
        </w:numPr>
        <w:ind w:left="714" w:hanging="357"/>
        <w:jc w:val="both"/>
        <w:rPr>
          <w:rFonts w:ascii="Arial" w:hAnsi="Arial" w:cs="Arial"/>
          <w:sz w:val="28"/>
          <w:szCs w:val="28"/>
          <w:lang w:val="en-US"/>
        </w:rPr>
      </w:pPr>
      <w:r w:rsidRPr="00314154">
        <w:rPr>
          <w:rFonts w:ascii="Arial" w:hAnsi="Arial" w:cs="Arial"/>
          <w:sz w:val="28"/>
          <w:szCs w:val="28"/>
          <w:lang w:val="en-US"/>
        </w:rPr>
        <w:t>all children, regardless of any disability they may have</w:t>
      </w:r>
      <w:r w:rsidR="00314154">
        <w:rPr>
          <w:rFonts w:ascii="Arial" w:hAnsi="Arial" w:cs="Arial"/>
          <w:sz w:val="28"/>
          <w:szCs w:val="28"/>
          <w:lang w:val="en-US"/>
        </w:rPr>
        <w:t>,</w:t>
      </w:r>
      <w:r w:rsidRPr="00314154">
        <w:rPr>
          <w:rFonts w:ascii="Arial" w:hAnsi="Arial" w:cs="Arial"/>
          <w:sz w:val="28"/>
          <w:szCs w:val="28"/>
          <w:lang w:val="en-US"/>
        </w:rPr>
        <w:t xml:space="preserve"> of their age, gender, racial origin, religious belief or sexual identity</w:t>
      </w:r>
      <w:r w:rsidR="00314154">
        <w:rPr>
          <w:rFonts w:ascii="Arial" w:hAnsi="Arial" w:cs="Arial"/>
          <w:sz w:val="28"/>
          <w:szCs w:val="28"/>
          <w:lang w:val="en-US"/>
        </w:rPr>
        <w:t>,</w:t>
      </w:r>
      <w:r w:rsidRPr="00314154">
        <w:rPr>
          <w:rFonts w:ascii="Arial" w:hAnsi="Arial" w:cs="Arial"/>
          <w:sz w:val="28"/>
          <w:szCs w:val="28"/>
          <w:lang w:val="en-US"/>
        </w:rPr>
        <w:t xml:space="preserve"> have a right to be protected from abuse. </w:t>
      </w:r>
    </w:p>
    <w:p w14:paraId="38ACA8F8" w14:textId="77777777" w:rsidR="00D70763" w:rsidRDefault="00D70763">
      <w:pPr>
        <w:jc w:val="both"/>
        <w:rPr>
          <w:rFonts w:ascii="Arial" w:hAnsi="Arial" w:cs="Arial"/>
          <w:color w:val="000000"/>
          <w:sz w:val="28"/>
          <w:szCs w:val="28"/>
        </w:rPr>
      </w:pPr>
    </w:p>
    <w:p w14:paraId="52DAFF6B" w14:textId="4BD3F128" w:rsidR="00D70763" w:rsidRDefault="00D70763">
      <w:pPr>
        <w:jc w:val="both"/>
        <w:rPr>
          <w:rFonts w:ascii="Arial" w:hAnsi="Arial" w:cs="Arial"/>
          <w:color w:val="000000"/>
          <w:sz w:val="28"/>
          <w:szCs w:val="28"/>
        </w:rPr>
      </w:pPr>
      <w:r>
        <w:rPr>
          <w:rFonts w:ascii="Arial" w:hAnsi="Arial" w:cs="Arial"/>
          <w:color w:val="000000"/>
          <w:sz w:val="28"/>
          <w:szCs w:val="28"/>
        </w:rPr>
        <w:t xml:space="preserve">The </w:t>
      </w:r>
      <w:r>
        <w:rPr>
          <w:rFonts w:ascii="Arial" w:hAnsi="Arial" w:cs="Arial"/>
          <w:bCs/>
          <w:color w:val="000000"/>
          <w:sz w:val="28"/>
          <w:szCs w:val="28"/>
        </w:rPr>
        <w:t>aim</w:t>
      </w:r>
      <w:r>
        <w:rPr>
          <w:rFonts w:ascii="Arial" w:hAnsi="Arial" w:cs="Arial"/>
          <w:b/>
          <w:bCs/>
          <w:color w:val="000000"/>
          <w:sz w:val="28"/>
          <w:szCs w:val="28"/>
        </w:rPr>
        <w:t xml:space="preserve"> </w:t>
      </w:r>
      <w:r>
        <w:rPr>
          <w:rFonts w:ascii="Arial" w:hAnsi="Arial" w:cs="Arial"/>
          <w:color w:val="000000"/>
          <w:sz w:val="28"/>
          <w:szCs w:val="28"/>
        </w:rPr>
        <w:t xml:space="preserve">of the policy is to introduce the subject of child abuse in all its forms and to provide ways of recognising the warning </w:t>
      </w:r>
      <w:r w:rsidR="00314154">
        <w:rPr>
          <w:rFonts w:ascii="Arial" w:hAnsi="Arial" w:cs="Arial"/>
          <w:color w:val="000000"/>
          <w:sz w:val="28"/>
          <w:szCs w:val="28"/>
        </w:rPr>
        <w:t>signs and</w:t>
      </w:r>
      <w:r>
        <w:rPr>
          <w:rFonts w:ascii="Arial" w:hAnsi="Arial" w:cs="Arial"/>
          <w:color w:val="000000"/>
          <w:sz w:val="28"/>
          <w:szCs w:val="28"/>
        </w:rPr>
        <w:t xml:space="preserve"> dealing with it quickly and effectively. </w:t>
      </w:r>
    </w:p>
    <w:p w14:paraId="36859718" w14:textId="77777777" w:rsidR="00D70763" w:rsidRDefault="00D70763">
      <w:pPr>
        <w:jc w:val="both"/>
        <w:rPr>
          <w:rFonts w:ascii="Arial" w:hAnsi="Arial" w:cs="Arial"/>
          <w:color w:val="000000"/>
          <w:sz w:val="28"/>
          <w:szCs w:val="28"/>
        </w:rPr>
      </w:pPr>
    </w:p>
    <w:p w14:paraId="3E024AC9" w14:textId="6F33C1F7" w:rsidR="00D70763" w:rsidRDefault="00D70763">
      <w:pPr>
        <w:jc w:val="both"/>
        <w:rPr>
          <w:rFonts w:ascii="Arial" w:hAnsi="Arial" w:cs="Arial"/>
          <w:color w:val="000000"/>
          <w:sz w:val="28"/>
          <w:szCs w:val="28"/>
        </w:rPr>
      </w:pPr>
      <w:r>
        <w:rPr>
          <w:rFonts w:ascii="Arial" w:hAnsi="Arial" w:cs="Arial"/>
          <w:color w:val="000000"/>
          <w:sz w:val="28"/>
          <w:szCs w:val="28"/>
        </w:rPr>
        <w:t>Child abuse is an emotive term used to describe all the ways in which children can be harmed, usually by adults</w:t>
      </w:r>
      <w:r w:rsidR="00FA43D3">
        <w:rPr>
          <w:rFonts w:ascii="Arial" w:hAnsi="Arial" w:cs="Arial"/>
          <w:color w:val="000000"/>
          <w:sz w:val="28"/>
          <w:szCs w:val="28"/>
        </w:rPr>
        <w:t>,</w:t>
      </w:r>
      <w:r>
        <w:rPr>
          <w:rFonts w:ascii="Arial" w:hAnsi="Arial" w:cs="Arial"/>
          <w:color w:val="000000"/>
          <w:sz w:val="28"/>
          <w:szCs w:val="28"/>
        </w:rPr>
        <w:t xml:space="preserve"> and often by those they know and trust. Child abuse can occur anywhere there are children</w:t>
      </w:r>
      <w:r w:rsidR="00FA43D3">
        <w:rPr>
          <w:rFonts w:ascii="Arial" w:hAnsi="Arial" w:cs="Arial"/>
          <w:color w:val="000000"/>
          <w:sz w:val="28"/>
          <w:szCs w:val="28"/>
        </w:rPr>
        <w:t>:</w:t>
      </w:r>
      <w:r>
        <w:rPr>
          <w:rFonts w:ascii="Arial" w:hAnsi="Arial" w:cs="Arial"/>
          <w:color w:val="000000"/>
          <w:sz w:val="28"/>
          <w:szCs w:val="28"/>
        </w:rPr>
        <w:t xml:space="preserve"> at home, at school, or within a sports environment such as the swimming club. Sadly</w:t>
      </w:r>
      <w:r w:rsidR="00314154">
        <w:rPr>
          <w:rFonts w:ascii="Arial" w:hAnsi="Arial" w:cs="Arial"/>
          <w:color w:val="000000"/>
          <w:sz w:val="28"/>
          <w:szCs w:val="28"/>
        </w:rPr>
        <w:t>,</w:t>
      </w:r>
      <w:r>
        <w:rPr>
          <w:rFonts w:ascii="Arial" w:hAnsi="Arial" w:cs="Arial"/>
          <w:color w:val="000000"/>
          <w:sz w:val="28"/>
          <w:szCs w:val="28"/>
        </w:rPr>
        <w:t xml:space="preserve"> there are some people who will seek to be </w:t>
      </w:r>
      <w:r w:rsidR="00FA43D3">
        <w:rPr>
          <w:rFonts w:ascii="Arial" w:hAnsi="Arial" w:cs="Arial"/>
          <w:color w:val="000000"/>
          <w:sz w:val="28"/>
          <w:szCs w:val="28"/>
        </w:rPr>
        <w:t>near</w:t>
      </w:r>
      <w:r>
        <w:rPr>
          <w:rFonts w:ascii="Arial" w:hAnsi="Arial" w:cs="Arial"/>
          <w:color w:val="000000"/>
          <w:sz w:val="28"/>
          <w:szCs w:val="28"/>
        </w:rPr>
        <w:t xml:space="preserve"> children simply in order to abuse them. </w:t>
      </w:r>
    </w:p>
    <w:p w14:paraId="78FBDD67" w14:textId="77777777" w:rsidR="00D70763" w:rsidRDefault="00D70763">
      <w:pPr>
        <w:jc w:val="both"/>
        <w:rPr>
          <w:rFonts w:ascii="Arial" w:hAnsi="Arial" w:cs="Arial"/>
          <w:color w:val="000000"/>
          <w:sz w:val="28"/>
          <w:szCs w:val="28"/>
        </w:rPr>
      </w:pPr>
    </w:p>
    <w:p w14:paraId="1731788A" w14:textId="77777777" w:rsidR="00BF22F0" w:rsidRDefault="00BF22F0">
      <w:pPr>
        <w:jc w:val="both"/>
        <w:rPr>
          <w:rFonts w:ascii="Arial" w:hAnsi="Arial" w:cs="Arial"/>
          <w:color w:val="000000"/>
          <w:sz w:val="28"/>
          <w:szCs w:val="28"/>
        </w:rPr>
      </w:pPr>
    </w:p>
    <w:p w14:paraId="7169B732" w14:textId="7783D28E" w:rsidR="00D70763" w:rsidRDefault="00314154">
      <w:pPr>
        <w:jc w:val="both"/>
        <w:rPr>
          <w:rFonts w:ascii="Arial" w:hAnsi="Arial" w:cs="Arial"/>
          <w:color w:val="000000"/>
          <w:sz w:val="28"/>
          <w:szCs w:val="28"/>
        </w:rPr>
      </w:pPr>
      <w:r>
        <w:rPr>
          <w:rFonts w:ascii="Arial" w:hAnsi="Arial" w:cs="Arial"/>
          <w:color w:val="000000"/>
          <w:sz w:val="28"/>
          <w:szCs w:val="28"/>
        </w:rPr>
        <w:lastRenderedPageBreak/>
        <w:t>The Children</w:t>
      </w:r>
      <w:r w:rsidR="00D70763">
        <w:rPr>
          <w:rFonts w:ascii="Arial" w:hAnsi="Arial" w:cs="Arial"/>
          <w:color w:val="000000"/>
          <w:sz w:val="28"/>
          <w:szCs w:val="28"/>
        </w:rPr>
        <w:t xml:space="preserve"> Act (2004) and Government document ‘Every Child Matters’ (2004) states there are four main types of abuse, physical, sexual, emotional and neglect. Abuse may be the action (or inaction), by for example a coach, volunteer, family member or even another young swimmer. </w:t>
      </w:r>
    </w:p>
    <w:p w14:paraId="7FA5DFE3" w14:textId="77777777" w:rsidR="00D70763" w:rsidRDefault="00D70763">
      <w:pPr>
        <w:jc w:val="both"/>
        <w:rPr>
          <w:rFonts w:ascii="Arial" w:hAnsi="Arial" w:cs="Arial"/>
          <w:color w:val="000000"/>
          <w:sz w:val="28"/>
          <w:szCs w:val="28"/>
        </w:rPr>
      </w:pPr>
    </w:p>
    <w:p w14:paraId="198B08DE" w14:textId="32E2E297" w:rsidR="00D70763" w:rsidRDefault="00D70763">
      <w:pPr>
        <w:jc w:val="both"/>
        <w:rPr>
          <w:rFonts w:ascii="Arial" w:hAnsi="Arial" w:cs="Arial"/>
          <w:color w:val="000000"/>
          <w:sz w:val="28"/>
          <w:szCs w:val="28"/>
        </w:rPr>
      </w:pPr>
      <w:r w:rsidRPr="000200E5">
        <w:rPr>
          <w:rStyle w:val="Heading2Char"/>
        </w:rPr>
        <w:t>Physical Abuse</w:t>
      </w:r>
      <w:r>
        <w:rPr>
          <w:rFonts w:ascii="Arial" w:hAnsi="Arial" w:cs="Arial"/>
          <w:b/>
          <w:bCs/>
          <w:color w:val="000000"/>
          <w:sz w:val="28"/>
          <w:szCs w:val="28"/>
        </w:rPr>
        <w:t xml:space="preserve"> </w:t>
      </w:r>
      <w:r w:rsidR="00E052D7">
        <w:rPr>
          <w:rFonts w:ascii="Arial" w:hAnsi="Arial" w:cs="Arial"/>
          <w:color w:val="000000"/>
          <w:sz w:val="28"/>
          <w:szCs w:val="28"/>
        </w:rPr>
        <w:t>generally</w:t>
      </w:r>
      <w:r>
        <w:rPr>
          <w:rFonts w:ascii="Arial" w:hAnsi="Arial" w:cs="Arial"/>
          <w:color w:val="000000"/>
          <w:sz w:val="28"/>
          <w:szCs w:val="28"/>
        </w:rPr>
        <w:t xml:space="preserve"> takes place when adults or even children, deliberately hurt or injure a child by hitting, striking, throwing, shaking, biting burning, scolding, drowning, suffocating or otherwise causing physical harm. It can also occur by knowingly not preventing such injuries. </w:t>
      </w:r>
    </w:p>
    <w:p w14:paraId="05DFFACD" w14:textId="77777777" w:rsidR="00D70763" w:rsidRDefault="00D70763">
      <w:pPr>
        <w:jc w:val="both"/>
        <w:rPr>
          <w:rFonts w:ascii="Arial" w:hAnsi="Arial" w:cs="Arial"/>
          <w:color w:val="000000"/>
          <w:sz w:val="28"/>
          <w:szCs w:val="28"/>
        </w:rPr>
      </w:pPr>
    </w:p>
    <w:p w14:paraId="7CA54F41"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In a swimming context, it might also occur if a child is pushed to train beyond his or her capabilities; where an adult gives children alcohol or where inappropriate drugs are used to enhance performance. </w:t>
      </w:r>
    </w:p>
    <w:p w14:paraId="6CDE6713" w14:textId="77777777" w:rsidR="00D70763" w:rsidRDefault="00D70763">
      <w:pPr>
        <w:jc w:val="both"/>
        <w:rPr>
          <w:rFonts w:ascii="Arial" w:hAnsi="Arial" w:cs="Arial"/>
          <w:color w:val="000000"/>
          <w:sz w:val="28"/>
          <w:szCs w:val="28"/>
        </w:rPr>
      </w:pPr>
    </w:p>
    <w:p w14:paraId="2B25247D" w14:textId="77777777" w:rsidR="00D70763" w:rsidRDefault="00D70763">
      <w:pPr>
        <w:jc w:val="both"/>
        <w:rPr>
          <w:rFonts w:ascii="Arial" w:hAnsi="Arial" w:cs="Arial"/>
          <w:color w:val="000000"/>
          <w:sz w:val="28"/>
          <w:szCs w:val="28"/>
        </w:rPr>
      </w:pPr>
      <w:r w:rsidRPr="000200E5">
        <w:rPr>
          <w:rStyle w:val="Heading2Char"/>
        </w:rPr>
        <w:t>Sexual Abuse</w:t>
      </w:r>
      <w:r>
        <w:rPr>
          <w:rFonts w:ascii="Arial" w:hAnsi="Arial" w:cs="Arial"/>
          <w:b/>
          <w:bCs/>
          <w:color w:val="000000"/>
          <w:sz w:val="28"/>
          <w:szCs w:val="28"/>
        </w:rPr>
        <w:t xml:space="preserve"> </w:t>
      </w:r>
      <w:r>
        <w:rPr>
          <w:rFonts w:ascii="Arial" w:hAnsi="Arial" w:cs="Arial"/>
          <w:color w:val="000000"/>
          <w:sz w:val="28"/>
          <w:szCs w:val="28"/>
        </w:rPr>
        <w:t xml:space="preserve">occurs when adults or other children (both male and female) use children to meet their own sexual needs. This includes forcing or enticing a child or young person to take part in sexual activities, whether or not the child is aware of what is </w:t>
      </w:r>
      <w:proofErr w:type="gramStart"/>
      <w:r>
        <w:rPr>
          <w:rFonts w:ascii="Arial" w:hAnsi="Arial" w:cs="Arial"/>
          <w:color w:val="000000"/>
          <w:sz w:val="28"/>
          <w:szCs w:val="28"/>
        </w:rPr>
        <w:t>happening, or</w:t>
      </w:r>
      <w:proofErr w:type="gramEnd"/>
      <w:r>
        <w:rPr>
          <w:rFonts w:ascii="Arial" w:hAnsi="Arial" w:cs="Arial"/>
          <w:color w:val="000000"/>
          <w:sz w:val="28"/>
          <w:szCs w:val="28"/>
        </w:rPr>
        <w:t xml:space="preserve"> showing children pornographic material. In a sporting context, it could also involve inappropriate photography or videoing, for the sexual gratification of the viewer. The club therefore ensures that all children are protected in accordance with the "</w:t>
      </w:r>
      <w:r>
        <w:rPr>
          <w:rFonts w:ascii="Arial" w:hAnsi="Arial" w:cs="Arial"/>
          <w:b/>
          <w:bCs/>
          <w:color w:val="000000"/>
          <w:sz w:val="28"/>
          <w:szCs w:val="28"/>
        </w:rPr>
        <w:t>Guides for use of photographic/filming equipment at Competitions"</w:t>
      </w:r>
      <w:r>
        <w:rPr>
          <w:rFonts w:ascii="Arial" w:hAnsi="Arial" w:cs="Arial"/>
          <w:color w:val="000000"/>
          <w:sz w:val="28"/>
          <w:szCs w:val="28"/>
        </w:rPr>
        <w:t xml:space="preserve">. </w:t>
      </w:r>
    </w:p>
    <w:p w14:paraId="4AF58821" w14:textId="77777777" w:rsidR="00D70763" w:rsidRDefault="00D70763">
      <w:pPr>
        <w:jc w:val="both"/>
        <w:rPr>
          <w:rFonts w:ascii="Arial" w:hAnsi="Arial" w:cs="Arial"/>
          <w:color w:val="000000"/>
          <w:sz w:val="28"/>
          <w:szCs w:val="28"/>
        </w:rPr>
      </w:pPr>
    </w:p>
    <w:p w14:paraId="48744715" w14:textId="135F3392" w:rsidR="00D70763" w:rsidRDefault="00D70763">
      <w:pPr>
        <w:jc w:val="both"/>
        <w:rPr>
          <w:rFonts w:ascii="Arial" w:hAnsi="Arial" w:cs="Arial"/>
          <w:color w:val="000000"/>
          <w:sz w:val="28"/>
          <w:szCs w:val="28"/>
        </w:rPr>
      </w:pPr>
      <w:r w:rsidRPr="000200E5">
        <w:rPr>
          <w:rStyle w:val="Heading2Char"/>
        </w:rPr>
        <w:t>Emotional Abuse</w:t>
      </w:r>
      <w:r>
        <w:rPr>
          <w:rFonts w:ascii="Arial" w:hAnsi="Arial" w:cs="Arial"/>
          <w:b/>
          <w:bCs/>
          <w:color w:val="000000"/>
          <w:sz w:val="28"/>
          <w:szCs w:val="28"/>
        </w:rPr>
        <w:t xml:space="preserve"> </w:t>
      </w:r>
      <w:r>
        <w:rPr>
          <w:rFonts w:ascii="Arial" w:hAnsi="Arial" w:cs="Arial"/>
          <w:color w:val="000000"/>
          <w:sz w:val="28"/>
          <w:szCs w:val="28"/>
        </w:rPr>
        <w:t xml:space="preserve">is the emotional ill treatment of a child resulting in severe and persistent adverse effects on the child's emotional development. Emotional abuse can occur when a child is not given love, help and encouragement or is constantly shouted at, threatened, derided or subject to sarcasm. </w:t>
      </w:r>
      <w:r w:rsidR="005C1BD9">
        <w:rPr>
          <w:rFonts w:ascii="Arial" w:hAnsi="Arial" w:cs="Arial"/>
          <w:color w:val="000000"/>
          <w:sz w:val="28"/>
          <w:szCs w:val="28"/>
        </w:rPr>
        <w:t xml:space="preserve">It is also present in unrealistic </w:t>
      </w:r>
      <w:r w:rsidR="005C1BD9">
        <w:rPr>
          <w:rFonts w:ascii="Arial" w:hAnsi="Arial" w:cs="Arial"/>
          <w:color w:val="000000"/>
          <w:sz w:val="28"/>
          <w:szCs w:val="28"/>
        </w:rPr>
        <w:lastRenderedPageBreak/>
        <w:t>expectations of coaches and parents over what a child can achieve. Conversely, it can also occur if a child is over-protected.</w:t>
      </w:r>
    </w:p>
    <w:p w14:paraId="3EDCCED9" w14:textId="77777777" w:rsidR="00A6711E" w:rsidRDefault="00A6711E">
      <w:pPr>
        <w:jc w:val="both"/>
        <w:rPr>
          <w:rFonts w:ascii="Arial" w:hAnsi="Arial" w:cs="Arial"/>
          <w:color w:val="000000"/>
          <w:sz w:val="28"/>
          <w:szCs w:val="28"/>
        </w:rPr>
      </w:pPr>
    </w:p>
    <w:p w14:paraId="2FD7DC74" w14:textId="464A270E" w:rsidR="00D70763" w:rsidRDefault="005C1BD9">
      <w:pPr>
        <w:jc w:val="both"/>
        <w:rPr>
          <w:rFonts w:ascii="Arial" w:hAnsi="Arial" w:cs="Arial"/>
          <w:color w:val="000000"/>
          <w:sz w:val="28"/>
          <w:szCs w:val="28"/>
        </w:rPr>
      </w:pPr>
      <w:r>
        <w:rPr>
          <w:rFonts w:ascii="Arial" w:hAnsi="Arial" w:cs="Arial"/>
          <w:color w:val="000000"/>
          <w:sz w:val="28"/>
          <w:szCs w:val="28"/>
        </w:rPr>
        <w:t xml:space="preserve">British swimming recognises </w:t>
      </w:r>
      <w:r w:rsidRPr="00E052D7">
        <w:rPr>
          <w:rStyle w:val="Heading2Char"/>
        </w:rPr>
        <w:t>bullying</w:t>
      </w:r>
      <w:r>
        <w:rPr>
          <w:rFonts w:ascii="Arial" w:hAnsi="Arial" w:cs="Arial"/>
          <w:color w:val="000000"/>
          <w:sz w:val="28"/>
          <w:szCs w:val="28"/>
        </w:rPr>
        <w:t xml:space="preserve"> as a specific form of emotional abuse. T</w:t>
      </w:r>
      <w:r w:rsidR="00D70763">
        <w:rPr>
          <w:rFonts w:ascii="Arial" w:hAnsi="Arial" w:cs="Arial"/>
          <w:color w:val="000000"/>
          <w:sz w:val="28"/>
          <w:szCs w:val="28"/>
        </w:rPr>
        <w:t xml:space="preserve">his may occur if children are subject to </w:t>
      </w:r>
      <w:r>
        <w:rPr>
          <w:rFonts w:ascii="Arial" w:hAnsi="Arial" w:cs="Arial"/>
          <w:color w:val="000000"/>
          <w:sz w:val="28"/>
          <w:szCs w:val="28"/>
        </w:rPr>
        <w:t xml:space="preserve">deliberate and </w:t>
      </w:r>
      <w:r w:rsidR="00D70763">
        <w:rPr>
          <w:rFonts w:ascii="Arial" w:hAnsi="Arial" w:cs="Arial"/>
          <w:color w:val="000000"/>
          <w:sz w:val="28"/>
          <w:szCs w:val="28"/>
        </w:rPr>
        <w:t>constant criticism, name-calling or sarcasm</w:t>
      </w:r>
      <w:r>
        <w:rPr>
          <w:rFonts w:ascii="Arial" w:hAnsi="Arial" w:cs="Arial"/>
          <w:color w:val="000000"/>
          <w:sz w:val="28"/>
          <w:szCs w:val="28"/>
        </w:rPr>
        <w:t>, all of which are designed to be hurtful</w:t>
      </w:r>
      <w:r w:rsidR="00D70763">
        <w:rPr>
          <w:rFonts w:ascii="Arial" w:hAnsi="Arial" w:cs="Arial"/>
          <w:color w:val="000000"/>
          <w:sz w:val="28"/>
          <w:szCs w:val="28"/>
        </w:rPr>
        <w:t xml:space="preserve">. Racially and sexually abusive remarks constitute emotional abuse and it can </w:t>
      </w:r>
      <w:r>
        <w:rPr>
          <w:rFonts w:ascii="Arial" w:hAnsi="Arial" w:cs="Arial"/>
          <w:color w:val="000000"/>
          <w:sz w:val="28"/>
          <w:szCs w:val="28"/>
        </w:rPr>
        <w:t xml:space="preserve">also </w:t>
      </w:r>
      <w:r w:rsidR="00D70763">
        <w:rPr>
          <w:rFonts w:ascii="Arial" w:hAnsi="Arial" w:cs="Arial"/>
          <w:color w:val="000000"/>
          <w:sz w:val="28"/>
          <w:szCs w:val="28"/>
        </w:rPr>
        <w:t xml:space="preserve">be a feature of bullying. The club has therefore adopted its own </w:t>
      </w:r>
      <w:r w:rsidR="00D70763">
        <w:rPr>
          <w:rFonts w:ascii="Arial" w:hAnsi="Arial" w:cs="Arial"/>
          <w:b/>
          <w:bCs/>
          <w:color w:val="000000"/>
          <w:sz w:val="28"/>
          <w:szCs w:val="28"/>
        </w:rPr>
        <w:t>Anti-Bullying Policy</w:t>
      </w:r>
      <w:r>
        <w:rPr>
          <w:rFonts w:ascii="Arial" w:hAnsi="Arial" w:cs="Arial"/>
          <w:b/>
          <w:bCs/>
          <w:color w:val="000000"/>
          <w:sz w:val="28"/>
          <w:szCs w:val="28"/>
        </w:rPr>
        <w:t>,</w:t>
      </w:r>
      <w:r w:rsidR="00D70763">
        <w:rPr>
          <w:rFonts w:ascii="Arial" w:hAnsi="Arial" w:cs="Arial"/>
          <w:b/>
          <w:bCs/>
          <w:color w:val="000000"/>
          <w:sz w:val="28"/>
          <w:szCs w:val="28"/>
        </w:rPr>
        <w:t xml:space="preserve"> </w:t>
      </w:r>
      <w:r w:rsidR="00D70763">
        <w:rPr>
          <w:rFonts w:ascii="Arial" w:hAnsi="Arial" w:cs="Arial"/>
          <w:color w:val="000000"/>
          <w:sz w:val="28"/>
          <w:szCs w:val="28"/>
        </w:rPr>
        <w:t xml:space="preserve">again following </w:t>
      </w:r>
      <w:r w:rsidR="00314154">
        <w:rPr>
          <w:rFonts w:ascii="Arial" w:hAnsi="Arial" w:cs="Arial"/>
          <w:color w:val="000000"/>
          <w:sz w:val="28"/>
          <w:szCs w:val="28"/>
        </w:rPr>
        <w:t>Swim England</w:t>
      </w:r>
      <w:r w:rsidR="00D70763">
        <w:rPr>
          <w:rFonts w:ascii="Arial" w:hAnsi="Arial" w:cs="Arial"/>
          <w:color w:val="000000"/>
          <w:sz w:val="28"/>
          <w:szCs w:val="28"/>
        </w:rPr>
        <w:t xml:space="preserve"> guidelines (see section 4). </w:t>
      </w:r>
    </w:p>
    <w:p w14:paraId="0731103B" w14:textId="77777777" w:rsidR="00D70763" w:rsidRDefault="00D70763">
      <w:pPr>
        <w:jc w:val="both"/>
        <w:rPr>
          <w:rFonts w:ascii="Arial" w:hAnsi="Arial" w:cs="Arial"/>
          <w:color w:val="000000"/>
          <w:sz w:val="28"/>
          <w:szCs w:val="28"/>
        </w:rPr>
      </w:pPr>
    </w:p>
    <w:p w14:paraId="004862DB" w14:textId="77777777" w:rsidR="00D70763" w:rsidRDefault="00D70763">
      <w:pPr>
        <w:jc w:val="both"/>
        <w:rPr>
          <w:rFonts w:ascii="Arial" w:hAnsi="Arial" w:cs="Arial"/>
          <w:color w:val="000000"/>
          <w:sz w:val="28"/>
          <w:szCs w:val="28"/>
        </w:rPr>
      </w:pPr>
      <w:r w:rsidRPr="00E7128C">
        <w:rPr>
          <w:rStyle w:val="Heading2Char"/>
        </w:rPr>
        <w:t>Neglect</w:t>
      </w:r>
      <w:r>
        <w:rPr>
          <w:rFonts w:ascii="Arial" w:hAnsi="Arial" w:cs="Arial"/>
          <w:b/>
          <w:bCs/>
          <w:color w:val="000000"/>
          <w:sz w:val="28"/>
          <w:szCs w:val="28"/>
        </w:rPr>
        <w:t xml:space="preserve"> </w:t>
      </w:r>
      <w:r>
        <w:rPr>
          <w:rFonts w:ascii="Arial" w:hAnsi="Arial" w:cs="Arial"/>
          <w:color w:val="000000"/>
          <w:sz w:val="28"/>
          <w:szCs w:val="28"/>
        </w:rPr>
        <w:t xml:space="preserve">usually occurs when adults fail to meet a child's basic physical and psychological needs, resulting in the serious impairment of the child's health and development. It may involve for example persistent lack of care or leaving a child alone or unattended, failing to protect a child from physical harm or danger, failure to provide food, warmth, adequate clothing, medical attention etc. In a swimming context, it could occur for example by a coach 'turning a blind eye' to bullying or abuse from another or exposing them to unnecessary risk of injury. </w:t>
      </w:r>
    </w:p>
    <w:p w14:paraId="7405209B" w14:textId="77777777" w:rsidR="00D70763" w:rsidRDefault="00D70763">
      <w:pPr>
        <w:jc w:val="both"/>
        <w:rPr>
          <w:rFonts w:ascii="Arial" w:hAnsi="Arial" w:cs="Arial"/>
          <w:color w:val="000000"/>
          <w:sz w:val="28"/>
          <w:szCs w:val="28"/>
        </w:rPr>
      </w:pPr>
    </w:p>
    <w:p w14:paraId="03C0CB3B" w14:textId="77777777" w:rsidR="00D70763" w:rsidRDefault="00D70763" w:rsidP="00E052D7">
      <w:pPr>
        <w:pStyle w:val="Heading2"/>
      </w:pPr>
      <w:r>
        <w:t xml:space="preserve">Indicators of Abuse </w:t>
      </w:r>
    </w:p>
    <w:p w14:paraId="16414E1C" w14:textId="77777777" w:rsidR="00D70763" w:rsidRDefault="00D70763">
      <w:pPr>
        <w:jc w:val="both"/>
        <w:rPr>
          <w:rFonts w:ascii="Arial" w:hAnsi="Arial" w:cs="Arial"/>
          <w:color w:val="000000"/>
          <w:sz w:val="28"/>
          <w:szCs w:val="28"/>
        </w:rPr>
      </w:pPr>
    </w:p>
    <w:p w14:paraId="625E3A13" w14:textId="6CFB60E4" w:rsidR="00D70763" w:rsidRDefault="00D70763">
      <w:pPr>
        <w:jc w:val="both"/>
        <w:rPr>
          <w:rFonts w:ascii="Arial" w:hAnsi="Arial" w:cs="Arial"/>
          <w:color w:val="000000"/>
          <w:sz w:val="28"/>
          <w:szCs w:val="28"/>
        </w:rPr>
      </w:pPr>
      <w:r>
        <w:rPr>
          <w:rFonts w:ascii="Arial" w:hAnsi="Arial" w:cs="Arial"/>
          <w:color w:val="000000"/>
          <w:sz w:val="28"/>
          <w:szCs w:val="28"/>
        </w:rPr>
        <w:t>Recognising child abuse is not always easy, even for experts. The list below is not exhaustive</w:t>
      </w:r>
      <w:r w:rsidR="009D32DE">
        <w:rPr>
          <w:rFonts w:ascii="Arial" w:hAnsi="Arial" w:cs="Arial"/>
          <w:color w:val="000000"/>
          <w:sz w:val="28"/>
          <w:szCs w:val="28"/>
        </w:rPr>
        <w:t>,</w:t>
      </w:r>
      <w:r>
        <w:rPr>
          <w:rFonts w:ascii="Arial" w:hAnsi="Arial" w:cs="Arial"/>
          <w:color w:val="000000"/>
          <w:sz w:val="28"/>
          <w:szCs w:val="28"/>
        </w:rPr>
        <w:t xml:space="preserve"> and it should be realised that these are indicators only. They are not in any way confirmation that abuse has occurred. </w:t>
      </w:r>
    </w:p>
    <w:p w14:paraId="53E6C3B1" w14:textId="54549CBA"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Unexplained or suspicious injuries such as bruising, bites or burns, particularly if situated on a part of the body not normally prone to such injuries </w:t>
      </w:r>
    </w:p>
    <w:p w14:paraId="56EE4081" w14:textId="16F53370"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lastRenderedPageBreak/>
        <w:t xml:space="preserve">The child says that he or she is being abused, or another person says they believe (or know) that abuse has occurred </w:t>
      </w:r>
    </w:p>
    <w:p w14:paraId="0D2D8196" w14:textId="7270D07E"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The child has an injury for which the explanation seems inconsistent or which has not been adequately treated. </w:t>
      </w:r>
    </w:p>
    <w:p w14:paraId="25D12079" w14:textId="3F392D0A"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The child's behaviour changes, either over time or suddenly, and he or she becomes quiet and withdrawn, or alternatively becomes aggressive. </w:t>
      </w:r>
    </w:p>
    <w:p w14:paraId="62D798A6" w14:textId="7B0AF2C3"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Refusal to remove clothing for normal activities or keeping covered up in warm weather </w:t>
      </w:r>
    </w:p>
    <w:p w14:paraId="0407F838" w14:textId="7ADB3D39"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The child appears not to trust adults e.g. a parent, or coach with whom he or she would be expected to have, or once had, a close relationship, and does not seem able to make friends </w:t>
      </w:r>
    </w:p>
    <w:p w14:paraId="40CA1CA3" w14:textId="7AD5B5F0"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He or she becomes increasingly neglected looking in appearance, or loses or puts on weight for no apparent reason </w:t>
      </w:r>
    </w:p>
    <w:p w14:paraId="24B97E12" w14:textId="03F8C648"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Pain or itching, bruising or bleeding in or near the genital area </w:t>
      </w:r>
    </w:p>
    <w:p w14:paraId="7B263EBE" w14:textId="74635900" w:rsidR="00D70763" w:rsidRPr="009D32DE" w:rsidRDefault="00D70763" w:rsidP="005C1BD9">
      <w:pPr>
        <w:numPr>
          <w:ilvl w:val="0"/>
          <w:numId w:val="19"/>
        </w:numPr>
        <w:ind w:left="714" w:hanging="357"/>
        <w:jc w:val="both"/>
        <w:rPr>
          <w:rFonts w:ascii="Arial" w:hAnsi="Arial" w:cs="Arial"/>
          <w:sz w:val="28"/>
          <w:szCs w:val="28"/>
          <w:lang w:val="en-US"/>
        </w:rPr>
      </w:pPr>
      <w:r w:rsidRPr="009D32DE">
        <w:rPr>
          <w:rFonts w:ascii="Arial" w:hAnsi="Arial" w:cs="Arial"/>
          <w:sz w:val="28"/>
          <w:szCs w:val="28"/>
          <w:lang w:val="en-US"/>
        </w:rPr>
        <w:t xml:space="preserve">The child shows inappropriate sexual awareness for his/her age, and sometimes behaves in a sexually explicit way </w:t>
      </w:r>
    </w:p>
    <w:p w14:paraId="054206CC" w14:textId="77777777" w:rsidR="00D70763" w:rsidRDefault="00D70763">
      <w:pPr>
        <w:jc w:val="both"/>
        <w:rPr>
          <w:rFonts w:ascii="Arial" w:hAnsi="Arial" w:cs="Arial"/>
          <w:color w:val="000000"/>
          <w:sz w:val="28"/>
          <w:szCs w:val="28"/>
        </w:rPr>
      </w:pPr>
    </w:p>
    <w:p w14:paraId="510B78AE"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It should be borne in mind that disabled children and young people are particularly vulnerable to abuse and may have added difficulties in communicating what is happening to them. </w:t>
      </w:r>
    </w:p>
    <w:p w14:paraId="40218A5F" w14:textId="77777777" w:rsidR="00D70763" w:rsidRDefault="00D70763">
      <w:pPr>
        <w:jc w:val="both"/>
        <w:rPr>
          <w:rFonts w:ascii="Arial" w:hAnsi="Arial" w:cs="Arial"/>
          <w:color w:val="000000"/>
          <w:sz w:val="28"/>
          <w:szCs w:val="28"/>
        </w:rPr>
      </w:pPr>
    </w:p>
    <w:p w14:paraId="61C62C36"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Dependency on others for primary needs such as feeding, clothing and intimate care may make a young person feel powerless to report abusive treatment. A fear of retribution for 'telling' can be a powerful silencer. Difficulty in identifying abusive situations or behaviour may allow it to continue. </w:t>
      </w:r>
    </w:p>
    <w:p w14:paraId="0A9AFB52" w14:textId="5FEA0FC9" w:rsidR="00D70763" w:rsidRDefault="00D70763">
      <w:pPr>
        <w:jc w:val="both"/>
        <w:rPr>
          <w:rFonts w:ascii="Arial" w:hAnsi="Arial" w:cs="Arial"/>
          <w:color w:val="000000"/>
          <w:sz w:val="28"/>
          <w:szCs w:val="28"/>
        </w:rPr>
      </w:pPr>
    </w:p>
    <w:p w14:paraId="316C8111" w14:textId="77777777" w:rsidR="00BF22F0" w:rsidRDefault="00BF22F0">
      <w:pPr>
        <w:jc w:val="both"/>
        <w:rPr>
          <w:rFonts w:ascii="Arial" w:hAnsi="Arial" w:cs="Arial"/>
          <w:color w:val="000000"/>
          <w:sz w:val="28"/>
          <w:szCs w:val="28"/>
        </w:rPr>
      </w:pPr>
    </w:p>
    <w:p w14:paraId="76A83B3F" w14:textId="77777777" w:rsidR="00D70763" w:rsidRDefault="00D70763" w:rsidP="00E052D7">
      <w:pPr>
        <w:pStyle w:val="Heading2"/>
      </w:pPr>
      <w:r>
        <w:lastRenderedPageBreak/>
        <w:t xml:space="preserve">Reporting Abuse </w:t>
      </w:r>
    </w:p>
    <w:p w14:paraId="2EF5E483" w14:textId="457D6FCB" w:rsidR="00D70763" w:rsidRDefault="00D70763">
      <w:pPr>
        <w:jc w:val="both"/>
        <w:rPr>
          <w:rFonts w:ascii="Arial" w:hAnsi="Arial" w:cs="Arial"/>
          <w:color w:val="000000"/>
          <w:sz w:val="28"/>
          <w:szCs w:val="28"/>
        </w:rPr>
      </w:pPr>
      <w:r>
        <w:rPr>
          <w:rFonts w:ascii="Arial" w:hAnsi="Arial" w:cs="Arial"/>
          <w:color w:val="000000"/>
          <w:sz w:val="28"/>
          <w:szCs w:val="28"/>
        </w:rPr>
        <w:t>If you have concerns about the welfare of a child</w:t>
      </w:r>
      <w:r w:rsidR="005C1BD9">
        <w:rPr>
          <w:rFonts w:ascii="Arial" w:hAnsi="Arial" w:cs="Arial"/>
          <w:color w:val="000000"/>
          <w:sz w:val="28"/>
          <w:szCs w:val="28"/>
        </w:rPr>
        <w:t>,</w:t>
      </w:r>
      <w:r>
        <w:rPr>
          <w:rFonts w:ascii="Arial" w:hAnsi="Arial" w:cs="Arial"/>
          <w:color w:val="000000"/>
          <w:sz w:val="28"/>
          <w:szCs w:val="28"/>
        </w:rPr>
        <w:t xml:space="preserve"> please remember, it's not your responsibility to decide </w:t>
      </w:r>
      <w:proofErr w:type="gramStart"/>
      <w:r>
        <w:rPr>
          <w:rFonts w:ascii="Arial" w:hAnsi="Arial" w:cs="Arial"/>
          <w:color w:val="000000"/>
          <w:sz w:val="28"/>
          <w:szCs w:val="28"/>
        </w:rPr>
        <w:t>whether or not</w:t>
      </w:r>
      <w:proofErr w:type="gramEnd"/>
      <w:r>
        <w:rPr>
          <w:rFonts w:ascii="Arial" w:hAnsi="Arial" w:cs="Arial"/>
          <w:color w:val="000000"/>
          <w:sz w:val="28"/>
          <w:szCs w:val="28"/>
        </w:rPr>
        <w:t xml:space="preserve"> a child is being abused but we are asking you to act on your concerns. </w:t>
      </w:r>
    </w:p>
    <w:p w14:paraId="2A4C3C8C" w14:textId="77777777" w:rsidR="00D70763" w:rsidRDefault="00D70763">
      <w:pPr>
        <w:jc w:val="both"/>
        <w:rPr>
          <w:rFonts w:ascii="Arial" w:hAnsi="Arial" w:cs="Arial"/>
          <w:color w:val="000000"/>
          <w:sz w:val="28"/>
          <w:szCs w:val="28"/>
        </w:rPr>
      </w:pPr>
    </w:p>
    <w:p w14:paraId="49BBA139"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Please make a detailed note of what you've seen or heard and don't delay passing on the information to an appropriate person. </w:t>
      </w:r>
    </w:p>
    <w:p w14:paraId="3E24E3CB" w14:textId="77777777" w:rsidR="00D70763" w:rsidRDefault="00D70763">
      <w:pPr>
        <w:jc w:val="both"/>
        <w:rPr>
          <w:rFonts w:ascii="Arial" w:hAnsi="Arial" w:cs="Arial"/>
          <w:color w:val="000000"/>
          <w:sz w:val="28"/>
          <w:szCs w:val="28"/>
        </w:rPr>
      </w:pPr>
    </w:p>
    <w:p w14:paraId="2843C5A7" w14:textId="7BC096EC" w:rsidR="00D70763" w:rsidRDefault="00D70763">
      <w:pPr>
        <w:jc w:val="both"/>
        <w:rPr>
          <w:rFonts w:ascii="Arial" w:hAnsi="Arial" w:cs="Arial"/>
          <w:color w:val="000000"/>
          <w:sz w:val="28"/>
          <w:szCs w:val="28"/>
        </w:rPr>
      </w:pPr>
      <w:r>
        <w:rPr>
          <w:rFonts w:ascii="Arial" w:hAnsi="Arial" w:cs="Arial"/>
          <w:color w:val="000000"/>
          <w:sz w:val="28"/>
          <w:szCs w:val="28"/>
        </w:rPr>
        <w:t xml:space="preserve">If you are a member of </w:t>
      </w:r>
      <w:r w:rsidR="00986276">
        <w:rPr>
          <w:rFonts w:ascii="Arial" w:hAnsi="Arial" w:cs="Arial"/>
          <w:color w:val="000000"/>
          <w:sz w:val="28"/>
          <w:szCs w:val="28"/>
        </w:rPr>
        <w:t>KASC</w:t>
      </w:r>
      <w:r w:rsidR="00C87DBA">
        <w:rPr>
          <w:rFonts w:ascii="Arial" w:hAnsi="Arial" w:cs="Arial"/>
          <w:color w:val="000000"/>
          <w:sz w:val="28"/>
          <w:szCs w:val="28"/>
        </w:rPr>
        <w:t>,</w:t>
      </w:r>
      <w:r>
        <w:rPr>
          <w:rFonts w:ascii="Arial" w:hAnsi="Arial" w:cs="Arial"/>
          <w:color w:val="000000"/>
          <w:sz w:val="28"/>
          <w:szCs w:val="28"/>
        </w:rPr>
        <w:t xml:space="preserve"> or the parent/carer or friend of a member, you should tell </w:t>
      </w:r>
      <w:r w:rsidR="005C1BD9">
        <w:rPr>
          <w:rFonts w:ascii="Arial" w:hAnsi="Arial" w:cs="Arial"/>
          <w:color w:val="000000"/>
          <w:sz w:val="28"/>
          <w:szCs w:val="28"/>
        </w:rPr>
        <w:t>the</w:t>
      </w:r>
      <w:r>
        <w:rPr>
          <w:rFonts w:ascii="Arial" w:hAnsi="Arial" w:cs="Arial"/>
          <w:color w:val="000000"/>
          <w:sz w:val="28"/>
          <w:szCs w:val="28"/>
        </w:rPr>
        <w:t xml:space="preserve"> club </w:t>
      </w:r>
      <w:r w:rsidR="005C1BD9">
        <w:rPr>
          <w:rFonts w:ascii="Arial" w:hAnsi="Arial" w:cs="Arial"/>
          <w:color w:val="000000"/>
          <w:sz w:val="28"/>
          <w:szCs w:val="28"/>
        </w:rPr>
        <w:t xml:space="preserve">welfare </w:t>
      </w:r>
      <w:r>
        <w:rPr>
          <w:rFonts w:ascii="Arial" w:hAnsi="Arial" w:cs="Arial"/>
          <w:color w:val="000000"/>
          <w:sz w:val="28"/>
          <w:szCs w:val="28"/>
        </w:rPr>
        <w:t>officer</w:t>
      </w:r>
      <w:r w:rsidR="005C1BD9">
        <w:rPr>
          <w:rFonts w:ascii="Arial" w:hAnsi="Arial" w:cs="Arial"/>
          <w:color w:val="000000"/>
          <w:sz w:val="28"/>
          <w:szCs w:val="28"/>
        </w:rPr>
        <w:t xml:space="preserve"> or one of the assistant welfare officers</w:t>
      </w:r>
      <w:r>
        <w:rPr>
          <w:rFonts w:ascii="Arial" w:hAnsi="Arial" w:cs="Arial"/>
          <w:color w:val="000000"/>
          <w:sz w:val="28"/>
          <w:szCs w:val="28"/>
        </w:rPr>
        <w:t xml:space="preserve">, unless of course you suspect them of being involved. </w:t>
      </w:r>
      <w:r w:rsidR="005C1BD9">
        <w:rPr>
          <w:rFonts w:ascii="Arial" w:hAnsi="Arial" w:cs="Arial"/>
          <w:color w:val="000000"/>
          <w:sz w:val="28"/>
          <w:szCs w:val="28"/>
        </w:rPr>
        <w:t>The club has one overall welfare officer, and at least one assistant welfare officer for each of its three disciplines.</w:t>
      </w:r>
    </w:p>
    <w:p w14:paraId="4B026884" w14:textId="77777777" w:rsidR="00D70763" w:rsidRDefault="00D70763">
      <w:pPr>
        <w:jc w:val="both"/>
        <w:rPr>
          <w:rFonts w:ascii="Arial" w:hAnsi="Arial" w:cs="Arial"/>
          <w:color w:val="000000"/>
          <w:sz w:val="28"/>
          <w:szCs w:val="28"/>
        </w:rPr>
      </w:pPr>
    </w:p>
    <w:p w14:paraId="3670696B" w14:textId="77777777" w:rsidR="00D70763" w:rsidRDefault="00D70763" w:rsidP="00E052D7">
      <w:pPr>
        <w:pStyle w:val="Heading2"/>
      </w:pPr>
      <w:r>
        <w:t xml:space="preserve">Club Welfare Officer </w:t>
      </w:r>
    </w:p>
    <w:p w14:paraId="11890311" w14:textId="18A61626" w:rsidR="00D70763" w:rsidRDefault="00D70763">
      <w:pPr>
        <w:jc w:val="both"/>
        <w:rPr>
          <w:rFonts w:ascii="Arial" w:hAnsi="Arial" w:cs="Arial"/>
          <w:color w:val="000000"/>
          <w:sz w:val="28"/>
          <w:szCs w:val="28"/>
        </w:rPr>
      </w:pPr>
      <w:r>
        <w:rPr>
          <w:rFonts w:ascii="Arial" w:hAnsi="Arial" w:cs="Arial"/>
          <w:color w:val="000000"/>
          <w:sz w:val="28"/>
          <w:szCs w:val="28"/>
        </w:rPr>
        <w:t xml:space="preserve">The club recognises that swimmers need access to an independent person who can listen to any concerns they may have. This is the </w:t>
      </w:r>
      <w:r w:rsidR="00986276">
        <w:rPr>
          <w:rFonts w:ascii="Arial" w:hAnsi="Arial" w:cs="Arial"/>
          <w:color w:val="000000"/>
          <w:sz w:val="28"/>
          <w:szCs w:val="28"/>
        </w:rPr>
        <w:t>KASC</w:t>
      </w:r>
      <w:r>
        <w:rPr>
          <w:rFonts w:ascii="Arial" w:hAnsi="Arial" w:cs="Arial"/>
          <w:color w:val="000000"/>
          <w:sz w:val="28"/>
          <w:szCs w:val="28"/>
        </w:rPr>
        <w:t xml:space="preserve"> Welfare Officer (see the </w:t>
      </w:r>
      <w:r w:rsidR="00986276">
        <w:rPr>
          <w:rFonts w:ascii="Arial" w:hAnsi="Arial" w:cs="Arial"/>
          <w:color w:val="000000"/>
          <w:sz w:val="28"/>
          <w:szCs w:val="28"/>
        </w:rPr>
        <w:t>KASC</w:t>
      </w:r>
      <w:r>
        <w:rPr>
          <w:rFonts w:ascii="Arial" w:hAnsi="Arial" w:cs="Arial"/>
          <w:color w:val="000000"/>
          <w:sz w:val="28"/>
          <w:szCs w:val="28"/>
        </w:rPr>
        <w:t xml:space="preserve"> website for the </w:t>
      </w:r>
      <w:r w:rsidR="005C1BD9">
        <w:rPr>
          <w:rFonts w:ascii="Arial" w:hAnsi="Arial" w:cs="Arial"/>
          <w:color w:val="000000"/>
          <w:sz w:val="28"/>
          <w:szCs w:val="28"/>
        </w:rPr>
        <w:t>name of the current welfare officer</w:t>
      </w:r>
      <w:r>
        <w:rPr>
          <w:rFonts w:ascii="Arial" w:hAnsi="Arial" w:cs="Arial"/>
          <w:color w:val="000000"/>
          <w:sz w:val="28"/>
          <w:szCs w:val="28"/>
        </w:rPr>
        <w:t>).</w:t>
      </w:r>
    </w:p>
    <w:p w14:paraId="50476ACE"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 </w:t>
      </w:r>
    </w:p>
    <w:p w14:paraId="5ED9538D"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Swimmers and parents with any concerns about their own or any fellow swimmers' welfare while training or competing with the club should in the first instance speak to the welfare officer in complete confidence. He/she will deal with any issues or escalate them further as appropriate. </w:t>
      </w:r>
    </w:p>
    <w:p w14:paraId="52672595"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 </w:t>
      </w:r>
    </w:p>
    <w:p w14:paraId="5A19AB68"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Your information should include: </w:t>
      </w:r>
    </w:p>
    <w:p w14:paraId="25D18C4D" w14:textId="1C2E52A3"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t xml:space="preserve">the nature of the suspicion or allegation </w:t>
      </w:r>
    </w:p>
    <w:p w14:paraId="73001F71" w14:textId="7BF03299"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t xml:space="preserve">a description of any injury </w:t>
      </w:r>
    </w:p>
    <w:p w14:paraId="66C3181A" w14:textId="3E20F4C4"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lastRenderedPageBreak/>
        <w:t xml:space="preserve">the athlete's account of what has happened </w:t>
      </w:r>
    </w:p>
    <w:p w14:paraId="65808691" w14:textId="6482F051"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t xml:space="preserve">dates and times and any other information, distinguishing between fact, opinion or hearsay </w:t>
      </w:r>
    </w:p>
    <w:p w14:paraId="0EB762D0" w14:textId="77777777" w:rsidR="00D70763" w:rsidRDefault="00D70763">
      <w:pPr>
        <w:jc w:val="both"/>
        <w:rPr>
          <w:rFonts w:ascii="Arial" w:hAnsi="Arial" w:cs="Arial"/>
          <w:color w:val="000000"/>
          <w:sz w:val="28"/>
          <w:szCs w:val="28"/>
        </w:rPr>
      </w:pPr>
    </w:p>
    <w:p w14:paraId="2C567BE3" w14:textId="012FC4E9" w:rsidR="00D70763" w:rsidRDefault="00D70763">
      <w:pPr>
        <w:jc w:val="both"/>
        <w:rPr>
          <w:rFonts w:ascii="Arial" w:hAnsi="Arial" w:cs="Arial"/>
          <w:color w:val="000000"/>
          <w:sz w:val="28"/>
          <w:szCs w:val="28"/>
        </w:rPr>
      </w:pPr>
      <w:r>
        <w:rPr>
          <w:rFonts w:ascii="Arial" w:hAnsi="Arial" w:cs="Arial"/>
          <w:color w:val="000000"/>
          <w:sz w:val="28"/>
          <w:szCs w:val="28"/>
        </w:rPr>
        <w:t>If you are a club officer</w:t>
      </w:r>
      <w:r w:rsidR="005C1BD9">
        <w:rPr>
          <w:rFonts w:ascii="Arial" w:hAnsi="Arial" w:cs="Arial"/>
          <w:color w:val="000000"/>
          <w:sz w:val="28"/>
          <w:szCs w:val="28"/>
        </w:rPr>
        <w:t>,</w:t>
      </w:r>
      <w:r>
        <w:rPr>
          <w:rFonts w:ascii="Arial" w:hAnsi="Arial" w:cs="Arial"/>
          <w:color w:val="000000"/>
          <w:sz w:val="28"/>
          <w:szCs w:val="28"/>
        </w:rPr>
        <w:t xml:space="preserve"> coach or team manager you can: </w:t>
      </w:r>
    </w:p>
    <w:p w14:paraId="0CDB8165" w14:textId="1EB1F89D"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t xml:space="preserve">Seek the advice of the club welfare officer in the first instance. </w:t>
      </w:r>
    </w:p>
    <w:p w14:paraId="5BFFAF92" w14:textId="62902585" w:rsidR="00D70763" w:rsidRPr="00C87DBA" w:rsidRDefault="00D70763" w:rsidP="005C1BD9">
      <w:pPr>
        <w:numPr>
          <w:ilvl w:val="0"/>
          <w:numId w:val="19"/>
        </w:numPr>
        <w:ind w:left="714" w:hanging="357"/>
        <w:jc w:val="both"/>
        <w:rPr>
          <w:rFonts w:ascii="Arial" w:hAnsi="Arial" w:cs="Arial"/>
          <w:sz w:val="28"/>
          <w:szCs w:val="28"/>
          <w:lang w:val="en-US"/>
        </w:rPr>
      </w:pPr>
      <w:r w:rsidRPr="00C87DBA">
        <w:rPr>
          <w:rFonts w:ascii="Arial" w:hAnsi="Arial" w:cs="Arial"/>
          <w:sz w:val="28"/>
          <w:szCs w:val="28"/>
          <w:lang w:val="en-US"/>
        </w:rPr>
        <w:t xml:space="preserve">Talk to the child's parents/carers about the concerns if you think there may be an obvious explanation such as bereavement or pressures from studies/exams </w:t>
      </w:r>
    </w:p>
    <w:p w14:paraId="7AFF507F" w14:textId="77777777" w:rsidR="00D70763" w:rsidRDefault="00D70763">
      <w:pPr>
        <w:jc w:val="both"/>
        <w:rPr>
          <w:rFonts w:ascii="Arial" w:hAnsi="Arial" w:cs="Arial"/>
          <w:color w:val="000000"/>
          <w:sz w:val="28"/>
          <w:szCs w:val="28"/>
        </w:rPr>
      </w:pPr>
    </w:p>
    <w:p w14:paraId="2FC01DE3" w14:textId="64AA1861" w:rsidR="00D70763" w:rsidRDefault="00D70763">
      <w:pPr>
        <w:jc w:val="both"/>
        <w:rPr>
          <w:rFonts w:ascii="Arial" w:hAnsi="Arial" w:cs="Arial"/>
          <w:color w:val="000000"/>
          <w:sz w:val="28"/>
          <w:szCs w:val="28"/>
        </w:rPr>
      </w:pPr>
      <w:r>
        <w:rPr>
          <w:rFonts w:ascii="Arial" w:hAnsi="Arial" w:cs="Arial"/>
          <w:color w:val="000000"/>
          <w:sz w:val="28"/>
          <w:szCs w:val="28"/>
        </w:rPr>
        <w:t xml:space="preserve">Alternatively, you can speak directly (and in complete confidence) </w:t>
      </w:r>
      <w:proofErr w:type="gramStart"/>
      <w:r>
        <w:rPr>
          <w:rFonts w:ascii="Arial" w:hAnsi="Arial" w:cs="Arial"/>
          <w:color w:val="000000"/>
          <w:sz w:val="28"/>
          <w:szCs w:val="28"/>
        </w:rPr>
        <w:t>to:</w:t>
      </w:r>
      <w:proofErr w:type="gramEnd"/>
      <w:r>
        <w:rPr>
          <w:rFonts w:ascii="Arial" w:hAnsi="Arial" w:cs="Arial"/>
          <w:color w:val="000000"/>
          <w:sz w:val="28"/>
          <w:szCs w:val="28"/>
        </w:rPr>
        <w:t xml:space="preserve"> the </w:t>
      </w:r>
      <w:r w:rsidR="00C87DBA">
        <w:rPr>
          <w:rFonts w:ascii="Arial" w:hAnsi="Arial" w:cs="Arial"/>
          <w:color w:val="000000"/>
          <w:sz w:val="28"/>
          <w:szCs w:val="28"/>
        </w:rPr>
        <w:t xml:space="preserve">Local Authority’s </w:t>
      </w:r>
      <w:r>
        <w:rPr>
          <w:rFonts w:ascii="Arial" w:hAnsi="Arial" w:cs="Arial"/>
          <w:color w:val="000000"/>
          <w:sz w:val="28"/>
          <w:szCs w:val="28"/>
        </w:rPr>
        <w:t xml:space="preserve">Designated Officer </w:t>
      </w:r>
      <w:r w:rsidR="00C87DBA">
        <w:rPr>
          <w:rFonts w:ascii="Arial" w:hAnsi="Arial" w:cs="Arial"/>
          <w:color w:val="000000"/>
          <w:sz w:val="28"/>
          <w:szCs w:val="28"/>
        </w:rPr>
        <w:t xml:space="preserve">for Allegations </w:t>
      </w:r>
      <w:r>
        <w:rPr>
          <w:rFonts w:ascii="Arial" w:hAnsi="Arial" w:cs="Arial"/>
          <w:color w:val="000000"/>
          <w:sz w:val="28"/>
          <w:szCs w:val="28"/>
        </w:rPr>
        <w:t>(</w:t>
      </w:r>
      <w:proofErr w:type="spellStart"/>
      <w:r w:rsidR="00C87DBA">
        <w:rPr>
          <w:rFonts w:ascii="Arial" w:hAnsi="Arial" w:cs="Arial"/>
          <w:color w:val="000000"/>
          <w:sz w:val="28"/>
          <w:szCs w:val="28"/>
        </w:rPr>
        <w:t>DoFA</w:t>
      </w:r>
      <w:proofErr w:type="spellEnd"/>
      <w:r>
        <w:rPr>
          <w:rFonts w:ascii="Arial" w:hAnsi="Arial" w:cs="Arial"/>
          <w:color w:val="000000"/>
          <w:sz w:val="28"/>
          <w:szCs w:val="28"/>
        </w:rPr>
        <w:t xml:space="preserve">), the </w:t>
      </w:r>
      <w:r w:rsidR="00C87DBA">
        <w:rPr>
          <w:rFonts w:ascii="Arial" w:hAnsi="Arial" w:cs="Arial"/>
          <w:color w:val="000000"/>
          <w:sz w:val="28"/>
          <w:szCs w:val="28"/>
        </w:rPr>
        <w:t>Swim England</w:t>
      </w:r>
      <w:r>
        <w:rPr>
          <w:rFonts w:ascii="Arial" w:hAnsi="Arial" w:cs="Arial"/>
          <w:color w:val="000000"/>
          <w:sz w:val="28"/>
          <w:szCs w:val="28"/>
        </w:rPr>
        <w:t xml:space="preserve"> SW Regional welfare officer or, in an emergency, the police. </w:t>
      </w:r>
    </w:p>
    <w:p w14:paraId="784749C7" w14:textId="77777777" w:rsidR="00D70763" w:rsidRDefault="00D70763">
      <w:pPr>
        <w:jc w:val="both"/>
        <w:rPr>
          <w:rFonts w:ascii="Arial" w:hAnsi="Arial" w:cs="Arial"/>
          <w:color w:val="000000"/>
          <w:sz w:val="28"/>
          <w:szCs w:val="28"/>
        </w:rPr>
      </w:pPr>
    </w:p>
    <w:p w14:paraId="61E65FF6" w14:textId="4C46E936" w:rsidR="00D70763" w:rsidRDefault="00D70763">
      <w:pPr>
        <w:jc w:val="both"/>
        <w:rPr>
          <w:rFonts w:ascii="Arial" w:hAnsi="Arial" w:cs="Arial"/>
          <w:color w:val="000000"/>
          <w:sz w:val="28"/>
          <w:szCs w:val="28"/>
        </w:rPr>
      </w:pPr>
      <w:r>
        <w:rPr>
          <w:rFonts w:ascii="Arial" w:hAnsi="Arial" w:cs="Arial"/>
          <w:color w:val="000000"/>
          <w:sz w:val="28"/>
          <w:szCs w:val="28"/>
        </w:rPr>
        <w:t xml:space="preserve">If you are working with athletes away from home, at a training camp or a national or regional competition, tell the Team manager or the </w:t>
      </w:r>
      <w:r w:rsidR="005C1BD9">
        <w:rPr>
          <w:rFonts w:ascii="Arial" w:hAnsi="Arial" w:cs="Arial"/>
          <w:color w:val="000000"/>
          <w:sz w:val="28"/>
          <w:szCs w:val="28"/>
        </w:rPr>
        <w:t>head</w:t>
      </w:r>
      <w:r>
        <w:rPr>
          <w:rFonts w:ascii="Arial" w:hAnsi="Arial" w:cs="Arial"/>
          <w:color w:val="000000"/>
          <w:sz w:val="28"/>
          <w:szCs w:val="28"/>
        </w:rPr>
        <w:t xml:space="preserve"> coach. Again, please remember to make a detailed note of what you've seen or heard and don't delay passing on the information. </w:t>
      </w:r>
    </w:p>
    <w:p w14:paraId="21AD9E20" w14:textId="77777777" w:rsidR="005C1BD9" w:rsidRDefault="005C1BD9">
      <w:pPr>
        <w:jc w:val="both"/>
        <w:rPr>
          <w:rFonts w:ascii="Arial" w:hAnsi="Arial" w:cs="Arial"/>
          <w:color w:val="000000"/>
          <w:sz w:val="28"/>
          <w:szCs w:val="28"/>
        </w:rPr>
      </w:pPr>
    </w:p>
    <w:p w14:paraId="5DFC4631" w14:textId="41FE71DC" w:rsidR="00D70763" w:rsidRDefault="005C1BD9">
      <w:pPr>
        <w:jc w:val="both"/>
        <w:rPr>
          <w:rFonts w:ascii="Arial" w:hAnsi="Arial" w:cs="Arial"/>
          <w:color w:val="000000"/>
          <w:sz w:val="28"/>
          <w:szCs w:val="28"/>
        </w:rPr>
      </w:pPr>
      <w:r>
        <w:rPr>
          <w:rFonts w:ascii="Arial" w:hAnsi="Arial" w:cs="Arial"/>
          <w:color w:val="000000"/>
          <w:sz w:val="28"/>
          <w:szCs w:val="28"/>
        </w:rPr>
        <w:t>You can also c</w:t>
      </w:r>
      <w:r w:rsidR="00D70763">
        <w:rPr>
          <w:rFonts w:ascii="Arial" w:hAnsi="Arial" w:cs="Arial"/>
          <w:color w:val="000000"/>
          <w:sz w:val="28"/>
          <w:szCs w:val="28"/>
        </w:rPr>
        <w:t xml:space="preserve">ontact: </w:t>
      </w:r>
    </w:p>
    <w:p w14:paraId="3A648FFE" w14:textId="77777777" w:rsidR="00D70763" w:rsidRDefault="00D70763" w:rsidP="00C708CF">
      <w:pPr>
        <w:ind w:left="720"/>
        <w:jc w:val="both"/>
        <w:rPr>
          <w:rFonts w:ascii="Arial" w:hAnsi="Arial" w:cs="Arial"/>
          <w:b/>
          <w:bCs/>
          <w:color w:val="000000"/>
          <w:sz w:val="28"/>
          <w:szCs w:val="28"/>
        </w:rPr>
      </w:pPr>
      <w:proofErr w:type="spellStart"/>
      <w:r>
        <w:rPr>
          <w:rFonts w:ascii="Arial" w:hAnsi="Arial" w:cs="Arial"/>
          <w:b/>
          <w:bCs/>
          <w:color w:val="000000"/>
          <w:sz w:val="28"/>
          <w:szCs w:val="28"/>
        </w:rPr>
        <w:t>Swimline</w:t>
      </w:r>
      <w:proofErr w:type="spellEnd"/>
      <w:r>
        <w:rPr>
          <w:rFonts w:ascii="Arial" w:hAnsi="Arial" w:cs="Arial"/>
          <w:b/>
          <w:bCs/>
          <w:color w:val="000000"/>
          <w:sz w:val="28"/>
          <w:szCs w:val="28"/>
        </w:rPr>
        <w:t xml:space="preserve"> 0808 100 4401 </w:t>
      </w:r>
    </w:p>
    <w:p w14:paraId="3EF4E714"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 xml:space="preserve">Child line 0800 1111 </w:t>
      </w:r>
    </w:p>
    <w:p w14:paraId="5451C201"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 xml:space="preserve">NSPCC Helpline 0808 800 5000 </w:t>
      </w:r>
    </w:p>
    <w:p w14:paraId="5F8C951A" w14:textId="77777777" w:rsidR="00D70763" w:rsidRDefault="00D70763">
      <w:pPr>
        <w:jc w:val="both"/>
        <w:rPr>
          <w:rFonts w:ascii="Arial" w:hAnsi="Arial" w:cs="Arial"/>
          <w:color w:val="000000"/>
          <w:sz w:val="28"/>
          <w:szCs w:val="28"/>
        </w:rPr>
      </w:pPr>
    </w:p>
    <w:p w14:paraId="2F40E023" w14:textId="77777777" w:rsidR="00D70763" w:rsidRDefault="00D70763">
      <w:pPr>
        <w:jc w:val="both"/>
        <w:rPr>
          <w:rFonts w:ascii="Arial" w:hAnsi="Arial" w:cs="Arial"/>
          <w:color w:val="000000"/>
          <w:sz w:val="28"/>
          <w:szCs w:val="28"/>
        </w:rPr>
      </w:pPr>
      <w:r>
        <w:rPr>
          <w:rFonts w:ascii="Arial" w:hAnsi="Arial" w:cs="Arial"/>
          <w:color w:val="000000"/>
          <w:sz w:val="28"/>
          <w:szCs w:val="28"/>
        </w:rPr>
        <w:t xml:space="preserve">You can also visit the following websites; </w:t>
      </w:r>
    </w:p>
    <w:p w14:paraId="66E36273"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 xml:space="preserve">www.britishswimming.co.uk </w:t>
      </w:r>
    </w:p>
    <w:p w14:paraId="3C44B769"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www.kidscape.org.uk</w:t>
      </w:r>
    </w:p>
    <w:p w14:paraId="333D049F"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lastRenderedPageBreak/>
        <w:t>www.worriedneed2talk.org.uk</w:t>
      </w:r>
    </w:p>
    <w:p w14:paraId="46E71A8F"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www.childline.org.uk</w:t>
      </w:r>
    </w:p>
    <w:p w14:paraId="2AF2AEC7" w14:textId="77777777" w:rsidR="00D70763" w:rsidRDefault="00D70763" w:rsidP="00C708CF">
      <w:pPr>
        <w:ind w:left="720"/>
        <w:jc w:val="both"/>
        <w:rPr>
          <w:rFonts w:ascii="Arial" w:hAnsi="Arial" w:cs="Arial"/>
          <w:b/>
          <w:bCs/>
          <w:color w:val="000000"/>
          <w:sz w:val="28"/>
          <w:szCs w:val="28"/>
        </w:rPr>
      </w:pPr>
      <w:r>
        <w:rPr>
          <w:rFonts w:ascii="Arial" w:hAnsi="Arial" w:cs="Arial"/>
          <w:b/>
          <w:bCs/>
          <w:color w:val="000000"/>
          <w:sz w:val="28"/>
          <w:szCs w:val="28"/>
        </w:rPr>
        <w:t>www.there4me.com</w:t>
      </w:r>
    </w:p>
    <w:p w14:paraId="3B27BF11" w14:textId="43E1CF41" w:rsidR="00D70763" w:rsidRDefault="00C708CF" w:rsidP="00C708CF">
      <w:pPr>
        <w:ind w:left="720"/>
        <w:jc w:val="both"/>
        <w:rPr>
          <w:rFonts w:ascii="Arial" w:hAnsi="Arial" w:cs="Arial"/>
          <w:b/>
          <w:bCs/>
          <w:color w:val="000000"/>
          <w:sz w:val="28"/>
          <w:szCs w:val="28"/>
        </w:rPr>
      </w:pPr>
      <w:r>
        <w:rPr>
          <w:rFonts w:ascii="Arial" w:hAnsi="Arial" w:cs="Arial"/>
          <w:b/>
          <w:bCs/>
          <w:color w:val="000000"/>
          <w:sz w:val="28"/>
          <w:szCs w:val="28"/>
        </w:rPr>
        <w:t>www.bullying.co.uk</w:t>
      </w:r>
    </w:p>
    <w:p w14:paraId="7ED9C08B" w14:textId="77777777" w:rsidR="00D70763" w:rsidRDefault="00D70763">
      <w:pPr>
        <w:rPr>
          <w:rFonts w:ascii="Arial" w:hAnsi="Arial" w:cs="Arial"/>
          <w:b/>
          <w:sz w:val="28"/>
          <w:szCs w:val="28"/>
        </w:rPr>
      </w:pPr>
    </w:p>
    <w:p w14:paraId="02BC9EBE" w14:textId="77777777" w:rsidR="00D70763" w:rsidRDefault="00D70763">
      <w:pPr>
        <w:rPr>
          <w:rFonts w:ascii="Arial" w:hAnsi="Arial" w:cs="Arial"/>
          <w:b/>
          <w:sz w:val="28"/>
          <w:szCs w:val="28"/>
        </w:rPr>
      </w:pPr>
    </w:p>
    <w:p w14:paraId="19229772" w14:textId="71D64AFF" w:rsidR="00D70763" w:rsidRDefault="00D70763" w:rsidP="00E052D7">
      <w:pPr>
        <w:pStyle w:val="Heading1"/>
      </w:pPr>
      <w:bookmarkStart w:id="5" w:name="_Toc525669498"/>
      <w:r>
        <w:t>Health &amp; Safety Policy</w:t>
      </w:r>
      <w:bookmarkEnd w:id="5"/>
    </w:p>
    <w:p w14:paraId="5F18C1A3" w14:textId="11ED4A5A" w:rsidR="00D70763" w:rsidRDefault="00986276">
      <w:pPr>
        <w:spacing w:after="100"/>
        <w:jc w:val="both"/>
        <w:rPr>
          <w:rFonts w:ascii="Arial" w:hAnsi="Arial" w:cs="Arial"/>
          <w:sz w:val="28"/>
          <w:szCs w:val="28"/>
        </w:rPr>
      </w:pPr>
      <w:r>
        <w:rPr>
          <w:rFonts w:ascii="Arial" w:hAnsi="Arial" w:cs="Arial"/>
          <w:sz w:val="28"/>
          <w:szCs w:val="28"/>
        </w:rPr>
        <w:t>KASC</w:t>
      </w:r>
      <w:r w:rsidR="00D70763">
        <w:rPr>
          <w:rFonts w:ascii="Arial" w:hAnsi="Arial" w:cs="Arial"/>
          <w:sz w:val="28"/>
          <w:szCs w:val="28"/>
        </w:rPr>
        <w:t xml:space="preserve"> recognises its responsibility for the welfare of its members, to provide, as far as practicable, a safe and risk</w:t>
      </w:r>
      <w:r w:rsidR="00C87DBA">
        <w:rPr>
          <w:rFonts w:ascii="Arial" w:hAnsi="Arial" w:cs="Arial"/>
          <w:sz w:val="28"/>
          <w:szCs w:val="28"/>
        </w:rPr>
        <w:t>-</w:t>
      </w:r>
      <w:r w:rsidR="00D70763">
        <w:rPr>
          <w:rFonts w:ascii="Arial" w:hAnsi="Arial" w:cs="Arial"/>
          <w:sz w:val="28"/>
          <w:szCs w:val="28"/>
        </w:rPr>
        <w:t>free environment for members and others who may be affected by the club's activities.</w:t>
      </w:r>
    </w:p>
    <w:p w14:paraId="53C97729" w14:textId="53E3323A" w:rsidR="00D70763" w:rsidRDefault="00D70763">
      <w:pPr>
        <w:spacing w:after="100"/>
        <w:jc w:val="both"/>
        <w:rPr>
          <w:rFonts w:ascii="Arial" w:hAnsi="Arial" w:cs="Arial"/>
          <w:sz w:val="28"/>
          <w:szCs w:val="28"/>
        </w:rPr>
      </w:pPr>
      <w:r>
        <w:rPr>
          <w:rFonts w:ascii="Arial" w:hAnsi="Arial" w:cs="Arial"/>
          <w:sz w:val="28"/>
          <w:szCs w:val="28"/>
        </w:rPr>
        <w:t xml:space="preserve">To assist the club in meeting its responsibilities, </w:t>
      </w:r>
      <w:r w:rsidR="00986276">
        <w:rPr>
          <w:rFonts w:ascii="Arial" w:hAnsi="Arial" w:cs="Arial"/>
          <w:sz w:val="28"/>
          <w:szCs w:val="28"/>
        </w:rPr>
        <w:t>KASC</w:t>
      </w:r>
      <w:r>
        <w:rPr>
          <w:rFonts w:ascii="Arial" w:hAnsi="Arial" w:cs="Arial"/>
          <w:sz w:val="28"/>
          <w:szCs w:val="28"/>
        </w:rPr>
        <w:t xml:space="preserve"> relies upon every member to adopt and maintain a responsible attitude </w:t>
      </w:r>
      <w:proofErr w:type="gramStart"/>
      <w:r>
        <w:rPr>
          <w:rFonts w:ascii="Arial" w:hAnsi="Arial" w:cs="Arial"/>
          <w:sz w:val="28"/>
          <w:szCs w:val="28"/>
        </w:rPr>
        <w:t>in regard to</w:t>
      </w:r>
      <w:proofErr w:type="gramEnd"/>
      <w:r>
        <w:rPr>
          <w:rFonts w:ascii="Arial" w:hAnsi="Arial" w:cs="Arial"/>
          <w:sz w:val="28"/>
          <w:szCs w:val="28"/>
        </w:rPr>
        <w:t xml:space="preserve"> their own health and safety, as well as to the safety and well-being of others.</w:t>
      </w:r>
    </w:p>
    <w:p w14:paraId="4E0AB38F" w14:textId="77777777" w:rsidR="00C5375B" w:rsidRDefault="00C5375B">
      <w:pPr>
        <w:spacing w:after="100"/>
        <w:jc w:val="both"/>
        <w:rPr>
          <w:rFonts w:ascii="Arial" w:hAnsi="Arial" w:cs="Arial"/>
          <w:sz w:val="28"/>
          <w:szCs w:val="28"/>
        </w:rPr>
      </w:pPr>
    </w:p>
    <w:p w14:paraId="72ED3DC7" w14:textId="77777777" w:rsidR="00D70763" w:rsidRDefault="00D70763" w:rsidP="000E4EB1">
      <w:pPr>
        <w:pStyle w:val="Heading2"/>
      </w:pPr>
      <w:r>
        <w:t xml:space="preserve">Activities Covered </w:t>
      </w:r>
    </w:p>
    <w:p w14:paraId="1267EBFD" w14:textId="77777777" w:rsidR="00D70763" w:rsidRDefault="00D70763">
      <w:pPr>
        <w:spacing w:after="100"/>
        <w:jc w:val="both"/>
        <w:rPr>
          <w:rFonts w:ascii="Arial" w:hAnsi="Arial" w:cs="Arial"/>
          <w:sz w:val="28"/>
          <w:szCs w:val="28"/>
        </w:rPr>
      </w:pPr>
      <w:r>
        <w:rPr>
          <w:rFonts w:ascii="Arial" w:hAnsi="Arial" w:cs="Arial"/>
          <w:sz w:val="28"/>
          <w:szCs w:val="28"/>
        </w:rPr>
        <w:t>The club's activities covered by this safety policy include the following:</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2549"/>
        <w:gridCol w:w="5948"/>
      </w:tblGrid>
      <w:tr w:rsidR="00D70763" w14:paraId="38BA9501" w14:textId="77777777">
        <w:tc>
          <w:tcPr>
            <w:tcW w:w="2549" w:type="dxa"/>
            <w:shd w:val="clear" w:color="auto" w:fill="auto"/>
            <w:vAlign w:val="center"/>
          </w:tcPr>
          <w:p w14:paraId="37D50394" w14:textId="77777777" w:rsidR="00D70763" w:rsidRDefault="00D70763">
            <w:pPr>
              <w:snapToGrid w:val="0"/>
              <w:jc w:val="both"/>
              <w:rPr>
                <w:rFonts w:ascii="Arial" w:hAnsi="Arial" w:cs="Arial"/>
                <w:sz w:val="28"/>
                <w:szCs w:val="28"/>
              </w:rPr>
            </w:pPr>
            <w:r>
              <w:rPr>
                <w:rFonts w:ascii="Arial" w:hAnsi="Arial" w:cs="Arial"/>
                <w:sz w:val="28"/>
                <w:szCs w:val="28"/>
              </w:rPr>
              <w:t xml:space="preserve">Club </w:t>
            </w:r>
          </w:p>
          <w:p w14:paraId="01F7273A" w14:textId="77777777" w:rsidR="00D70763" w:rsidRDefault="00D70763">
            <w:pPr>
              <w:snapToGrid w:val="0"/>
              <w:jc w:val="both"/>
              <w:rPr>
                <w:rFonts w:ascii="Arial" w:hAnsi="Arial" w:cs="Arial"/>
                <w:sz w:val="28"/>
                <w:szCs w:val="28"/>
              </w:rPr>
            </w:pPr>
            <w:r>
              <w:rPr>
                <w:rFonts w:ascii="Arial" w:hAnsi="Arial" w:cs="Arial"/>
                <w:sz w:val="28"/>
                <w:szCs w:val="28"/>
              </w:rPr>
              <w:t>Training Sessions</w:t>
            </w:r>
          </w:p>
        </w:tc>
        <w:tc>
          <w:tcPr>
            <w:tcW w:w="5948" w:type="dxa"/>
            <w:shd w:val="clear" w:color="auto" w:fill="auto"/>
            <w:vAlign w:val="center"/>
          </w:tcPr>
          <w:p w14:paraId="01A8831D" w14:textId="77777777" w:rsidR="00D70763" w:rsidRDefault="00D70763">
            <w:pPr>
              <w:snapToGrid w:val="0"/>
              <w:jc w:val="both"/>
              <w:rPr>
                <w:rFonts w:ascii="Arial" w:hAnsi="Arial" w:cs="Arial"/>
                <w:sz w:val="28"/>
                <w:szCs w:val="28"/>
              </w:rPr>
            </w:pPr>
            <w:r>
              <w:rPr>
                <w:rFonts w:ascii="Arial" w:hAnsi="Arial" w:cs="Arial"/>
                <w:sz w:val="28"/>
                <w:szCs w:val="28"/>
              </w:rPr>
              <w:t>Weekday evening and weekends</w:t>
            </w:r>
          </w:p>
        </w:tc>
      </w:tr>
      <w:tr w:rsidR="00D70763" w14:paraId="0DBB6C5F" w14:textId="77777777">
        <w:tc>
          <w:tcPr>
            <w:tcW w:w="2549" w:type="dxa"/>
            <w:shd w:val="clear" w:color="auto" w:fill="auto"/>
            <w:vAlign w:val="center"/>
          </w:tcPr>
          <w:p w14:paraId="68F30AF1" w14:textId="77777777" w:rsidR="00D70763" w:rsidRDefault="00D70763">
            <w:pPr>
              <w:snapToGrid w:val="0"/>
              <w:jc w:val="both"/>
              <w:rPr>
                <w:rFonts w:ascii="Arial" w:hAnsi="Arial" w:cs="Arial"/>
                <w:sz w:val="28"/>
                <w:szCs w:val="28"/>
              </w:rPr>
            </w:pPr>
            <w:r>
              <w:rPr>
                <w:rFonts w:ascii="Arial" w:hAnsi="Arial" w:cs="Arial"/>
                <w:sz w:val="28"/>
                <w:szCs w:val="28"/>
              </w:rPr>
              <w:t>Club Home Galas</w:t>
            </w:r>
          </w:p>
        </w:tc>
        <w:tc>
          <w:tcPr>
            <w:tcW w:w="5948" w:type="dxa"/>
            <w:shd w:val="clear" w:color="auto" w:fill="auto"/>
            <w:vAlign w:val="center"/>
          </w:tcPr>
          <w:p w14:paraId="4EF7A680" w14:textId="77777777" w:rsidR="00D70763" w:rsidRDefault="00D70763">
            <w:pPr>
              <w:snapToGrid w:val="0"/>
              <w:jc w:val="both"/>
              <w:rPr>
                <w:rFonts w:ascii="Arial" w:hAnsi="Arial" w:cs="Arial"/>
                <w:sz w:val="28"/>
                <w:szCs w:val="28"/>
              </w:rPr>
            </w:pPr>
            <w:r>
              <w:rPr>
                <w:rFonts w:ascii="Arial" w:hAnsi="Arial" w:cs="Arial"/>
                <w:sz w:val="28"/>
                <w:szCs w:val="28"/>
              </w:rPr>
              <w:t>For the duration of the gala</w:t>
            </w:r>
          </w:p>
        </w:tc>
      </w:tr>
      <w:tr w:rsidR="00D70763" w14:paraId="7DA2FEE9" w14:textId="77777777">
        <w:tc>
          <w:tcPr>
            <w:tcW w:w="2549" w:type="dxa"/>
            <w:shd w:val="clear" w:color="auto" w:fill="auto"/>
            <w:vAlign w:val="center"/>
          </w:tcPr>
          <w:p w14:paraId="6A393341" w14:textId="77777777" w:rsidR="00D70763" w:rsidRDefault="00D70763">
            <w:pPr>
              <w:snapToGrid w:val="0"/>
              <w:jc w:val="both"/>
              <w:rPr>
                <w:rFonts w:ascii="Arial" w:hAnsi="Arial" w:cs="Arial"/>
                <w:sz w:val="28"/>
                <w:szCs w:val="28"/>
              </w:rPr>
            </w:pPr>
            <w:r>
              <w:rPr>
                <w:rFonts w:ascii="Arial" w:hAnsi="Arial" w:cs="Arial"/>
                <w:sz w:val="28"/>
                <w:szCs w:val="28"/>
              </w:rPr>
              <w:t>Club Away Galas</w:t>
            </w:r>
          </w:p>
        </w:tc>
        <w:tc>
          <w:tcPr>
            <w:tcW w:w="5948" w:type="dxa"/>
            <w:shd w:val="clear" w:color="auto" w:fill="auto"/>
            <w:vAlign w:val="center"/>
          </w:tcPr>
          <w:p w14:paraId="2F702E0A" w14:textId="106B61B6" w:rsidR="00D70763" w:rsidRDefault="00D70763">
            <w:pPr>
              <w:snapToGrid w:val="0"/>
              <w:jc w:val="both"/>
              <w:rPr>
                <w:rFonts w:ascii="Arial" w:hAnsi="Arial" w:cs="Arial"/>
                <w:sz w:val="28"/>
                <w:szCs w:val="28"/>
              </w:rPr>
            </w:pPr>
            <w:r>
              <w:rPr>
                <w:rFonts w:ascii="Arial" w:hAnsi="Arial" w:cs="Arial"/>
                <w:sz w:val="28"/>
                <w:szCs w:val="28"/>
              </w:rPr>
              <w:t xml:space="preserve">For the duration of the gala where the host club </w:t>
            </w:r>
            <w:r w:rsidR="00C708CF">
              <w:rPr>
                <w:rFonts w:ascii="Arial" w:hAnsi="Arial" w:cs="Arial"/>
                <w:sz w:val="28"/>
                <w:szCs w:val="28"/>
              </w:rPr>
              <w:t>has</w:t>
            </w:r>
            <w:r>
              <w:rPr>
                <w:rFonts w:ascii="Arial" w:hAnsi="Arial" w:cs="Arial"/>
                <w:sz w:val="28"/>
                <w:szCs w:val="28"/>
              </w:rPr>
              <w:t xml:space="preserve"> not provided adequate arrangements</w:t>
            </w:r>
          </w:p>
        </w:tc>
      </w:tr>
      <w:tr w:rsidR="00D70763" w14:paraId="424FB419" w14:textId="77777777">
        <w:tc>
          <w:tcPr>
            <w:tcW w:w="2549" w:type="dxa"/>
            <w:shd w:val="clear" w:color="auto" w:fill="auto"/>
            <w:vAlign w:val="center"/>
          </w:tcPr>
          <w:p w14:paraId="711A2335" w14:textId="77777777" w:rsidR="00D70763" w:rsidRDefault="00D70763">
            <w:pPr>
              <w:snapToGrid w:val="0"/>
              <w:jc w:val="both"/>
              <w:rPr>
                <w:rFonts w:ascii="Arial" w:hAnsi="Arial" w:cs="Arial"/>
                <w:sz w:val="28"/>
                <w:szCs w:val="28"/>
              </w:rPr>
            </w:pPr>
            <w:r>
              <w:rPr>
                <w:rFonts w:ascii="Arial" w:hAnsi="Arial" w:cs="Arial"/>
                <w:sz w:val="28"/>
                <w:szCs w:val="28"/>
              </w:rPr>
              <w:t>Open Competitions</w:t>
            </w:r>
          </w:p>
        </w:tc>
        <w:tc>
          <w:tcPr>
            <w:tcW w:w="5948" w:type="dxa"/>
            <w:shd w:val="clear" w:color="auto" w:fill="auto"/>
            <w:vAlign w:val="center"/>
          </w:tcPr>
          <w:p w14:paraId="12C59E1F" w14:textId="02904BE0" w:rsidR="00D70763" w:rsidRDefault="00D70763">
            <w:pPr>
              <w:snapToGrid w:val="0"/>
              <w:jc w:val="both"/>
              <w:rPr>
                <w:rFonts w:ascii="Arial" w:hAnsi="Arial" w:cs="Arial"/>
                <w:sz w:val="28"/>
                <w:szCs w:val="28"/>
              </w:rPr>
            </w:pPr>
            <w:r>
              <w:rPr>
                <w:rFonts w:ascii="Arial" w:hAnsi="Arial" w:cs="Arial"/>
                <w:sz w:val="28"/>
                <w:szCs w:val="28"/>
              </w:rPr>
              <w:t>The club expect</w:t>
            </w:r>
            <w:r w:rsidR="00C708CF">
              <w:rPr>
                <w:rFonts w:ascii="Arial" w:hAnsi="Arial" w:cs="Arial"/>
                <w:sz w:val="28"/>
                <w:szCs w:val="28"/>
              </w:rPr>
              <w:t>s</w:t>
            </w:r>
            <w:r>
              <w:rPr>
                <w:rFonts w:ascii="Arial" w:hAnsi="Arial" w:cs="Arial"/>
                <w:sz w:val="28"/>
                <w:szCs w:val="28"/>
              </w:rPr>
              <w:t xml:space="preserve"> host clubs/organisations to provide adequate lifeguard facilities</w:t>
            </w:r>
          </w:p>
        </w:tc>
      </w:tr>
    </w:tbl>
    <w:p w14:paraId="06BCFCB3" w14:textId="0B9762A6" w:rsidR="00D70763" w:rsidRDefault="00D70763">
      <w:pPr>
        <w:spacing w:after="100"/>
        <w:jc w:val="both"/>
      </w:pPr>
    </w:p>
    <w:p w14:paraId="49B02AC8" w14:textId="06662881" w:rsidR="00C5375B" w:rsidRDefault="00C5375B">
      <w:pPr>
        <w:spacing w:after="100"/>
        <w:jc w:val="both"/>
      </w:pPr>
    </w:p>
    <w:p w14:paraId="182C9B48" w14:textId="024DD866" w:rsidR="00C5375B" w:rsidRDefault="00C5375B">
      <w:pPr>
        <w:spacing w:after="100"/>
        <w:jc w:val="both"/>
      </w:pPr>
    </w:p>
    <w:p w14:paraId="7F738037" w14:textId="77777777" w:rsidR="00C5375B" w:rsidRDefault="00C5375B">
      <w:pPr>
        <w:spacing w:after="100"/>
        <w:jc w:val="both"/>
      </w:pPr>
    </w:p>
    <w:p w14:paraId="1B371BCC" w14:textId="77777777" w:rsidR="00D70763" w:rsidRDefault="00D70763" w:rsidP="000E4EB1">
      <w:pPr>
        <w:pStyle w:val="Heading2"/>
      </w:pPr>
      <w:r>
        <w:lastRenderedPageBreak/>
        <w:t>Pool Safety</w:t>
      </w:r>
    </w:p>
    <w:p w14:paraId="2C322080" w14:textId="77777777" w:rsidR="00D70763" w:rsidRDefault="00D70763" w:rsidP="000E4EB1">
      <w:pPr>
        <w:pStyle w:val="Heading3"/>
      </w:pPr>
      <w:r>
        <w:t>Lifeguard provision</w:t>
      </w:r>
    </w:p>
    <w:p w14:paraId="1A159B9B" w14:textId="1FFD4DF8" w:rsidR="00D70763" w:rsidRDefault="00D70763">
      <w:pPr>
        <w:spacing w:after="100"/>
        <w:jc w:val="both"/>
        <w:rPr>
          <w:rFonts w:ascii="Arial" w:hAnsi="Arial" w:cs="Arial"/>
          <w:sz w:val="28"/>
          <w:szCs w:val="28"/>
        </w:rPr>
      </w:pPr>
      <w:r>
        <w:rPr>
          <w:rFonts w:ascii="Arial" w:hAnsi="Arial" w:cs="Arial"/>
          <w:sz w:val="28"/>
          <w:szCs w:val="28"/>
        </w:rPr>
        <w:t xml:space="preserve">The club undertakes to agree with pool operators on the arrangements necessary for </w:t>
      </w:r>
      <w:proofErr w:type="gramStart"/>
      <w:r>
        <w:rPr>
          <w:rFonts w:ascii="Arial" w:hAnsi="Arial" w:cs="Arial"/>
          <w:sz w:val="28"/>
          <w:szCs w:val="28"/>
        </w:rPr>
        <w:t>ensuring the safety of the club swimmers at all times</w:t>
      </w:r>
      <w:proofErr w:type="gramEnd"/>
      <w:r>
        <w:rPr>
          <w:rFonts w:ascii="Arial" w:hAnsi="Arial" w:cs="Arial"/>
          <w:sz w:val="28"/>
          <w:szCs w:val="28"/>
        </w:rPr>
        <w:t xml:space="preserve"> when pool hire occurs. The club safety policy will follow </w:t>
      </w:r>
      <w:r w:rsidR="00C87DBA">
        <w:rPr>
          <w:rFonts w:ascii="Arial" w:hAnsi="Arial" w:cs="Arial"/>
          <w:sz w:val="28"/>
          <w:szCs w:val="28"/>
        </w:rPr>
        <w:t>Swim England’s</w:t>
      </w:r>
      <w:r>
        <w:rPr>
          <w:rFonts w:ascii="Arial" w:hAnsi="Arial" w:cs="Arial"/>
          <w:sz w:val="28"/>
          <w:szCs w:val="28"/>
        </w:rPr>
        <w:t xml:space="preserve"> </w:t>
      </w:r>
      <w:r w:rsidR="00C87DBA" w:rsidRPr="00DC29D8">
        <w:rPr>
          <w:rFonts w:ascii="Arial" w:hAnsi="Arial" w:cs="Arial"/>
          <w:sz w:val="28"/>
          <w:szCs w:val="28"/>
        </w:rPr>
        <w:t>Safe Supervision for Teaching and Coaching Swimming</w:t>
      </w:r>
      <w:r w:rsidR="00C87DBA">
        <w:rPr>
          <w:rStyle w:val="Hyperlink"/>
          <w:rFonts w:ascii="Arial" w:hAnsi="Arial"/>
          <w:sz w:val="22"/>
        </w:rPr>
        <w:t xml:space="preserve"> </w:t>
      </w:r>
      <w:r>
        <w:rPr>
          <w:rFonts w:ascii="Arial" w:hAnsi="Arial" w:cs="Arial"/>
          <w:sz w:val="28"/>
          <w:szCs w:val="28"/>
        </w:rPr>
        <w:t>guidelines, which lay down safety guidelines for programmed activities - those with a formal structure, disciplined, supervised or controlled and continuously monitored from the poolside.</w:t>
      </w:r>
    </w:p>
    <w:p w14:paraId="49FF3943" w14:textId="5BD48C60" w:rsidR="00D70763" w:rsidRDefault="00D70763">
      <w:pPr>
        <w:spacing w:after="100"/>
        <w:jc w:val="both"/>
        <w:rPr>
          <w:rFonts w:ascii="Arial" w:hAnsi="Arial" w:cs="Arial"/>
          <w:sz w:val="28"/>
          <w:szCs w:val="28"/>
        </w:rPr>
      </w:pPr>
      <w:r>
        <w:rPr>
          <w:rFonts w:ascii="Arial" w:hAnsi="Arial" w:cs="Arial"/>
          <w:sz w:val="28"/>
          <w:szCs w:val="28"/>
        </w:rPr>
        <w:t xml:space="preserve">It is the responsibility of the pool operator to provide life guarding cover as part of the hire facility. All </w:t>
      </w:r>
      <w:r w:rsidR="00986276">
        <w:rPr>
          <w:rFonts w:ascii="Arial" w:hAnsi="Arial" w:cs="Arial"/>
          <w:sz w:val="28"/>
          <w:szCs w:val="28"/>
        </w:rPr>
        <w:t>KASC</w:t>
      </w:r>
      <w:r>
        <w:rPr>
          <w:rFonts w:ascii="Arial" w:hAnsi="Arial" w:cs="Arial"/>
          <w:sz w:val="28"/>
          <w:szCs w:val="28"/>
        </w:rPr>
        <w:t xml:space="preserve"> representatives should take instructions from the pool operator lifeguards.</w:t>
      </w:r>
    </w:p>
    <w:p w14:paraId="5F44A2C5" w14:textId="2B034CDD" w:rsidR="00D70763" w:rsidRDefault="00D70763">
      <w:pPr>
        <w:spacing w:after="100"/>
        <w:jc w:val="both"/>
        <w:rPr>
          <w:rFonts w:ascii="Arial" w:hAnsi="Arial" w:cs="Arial"/>
          <w:sz w:val="28"/>
          <w:szCs w:val="28"/>
        </w:rPr>
      </w:pPr>
      <w:r>
        <w:rPr>
          <w:rFonts w:ascii="Arial" w:hAnsi="Arial" w:cs="Arial"/>
          <w:sz w:val="28"/>
          <w:szCs w:val="28"/>
        </w:rPr>
        <w:t xml:space="preserve">No </w:t>
      </w:r>
      <w:r w:rsidR="00C87DBA">
        <w:rPr>
          <w:rFonts w:ascii="Arial" w:hAnsi="Arial" w:cs="Arial"/>
          <w:sz w:val="28"/>
          <w:szCs w:val="28"/>
        </w:rPr>
        <w:t>athlete</w:t>
      </w:r>
      <w:r>
        <w:rPr>
          <w:rFonts w:ascii="Arial" w:hAnsi="Arial" w:cs="Arial"/>
          <w:sz w:val="28"/>
          <w:szCs w:val="28"/>
        </w:rPr>
        <w:t xml:space="preserve"> is allowed in the pool until the club coach is present.</w:t>
      </w:r>
    </w:p>
    <w:p w14:paraId="67253AD4" w14:textId="69D50859" w:rsidR="00D70763" w:rsidRPr="00C708CF" w:rsidRDefault="00D70763">
      <w:pPr>
        <w:spacing w:after="100"/>
        <w:jc w:val="both"/>
        <w:rPr>
          <w:rFonts w:ascii="Arial" w:hAnsi="Arial" w:cs="Arial"/>
          <w:sz w:val="28"/>
          <w:szCs w:val="28"/>
          <w:u w:val="single"/>
        </w:rPr>
      </w:pPr>
      <w:r w:rsidRPr="00C708CF">
        <w:rPr>
          <w:rFonts w:ascii="Arial" w:hAnsi="Arial" w:cs="Arial"/>
          <w:bCs/>
          <w:sz w:val="28"/>
          <w:szCs w:val="28"/>
          <w:u w:val="single"/>
        </w:rPr>
        <w:t xml:space="preserve">If there is no one on the poolside with such a qualification, then no </w:t>
      </w:r>
      <w:r w:rsidR="00C87DBA" w:rsidRPr="00C708CF">
        <w:rPr>
          <w:rFonts w:ascii="Arial" w:hAnsi="Arial" w:cs="Arial"/>
          <w:bCs/>
          <w:sz w:val="28"/>
          <w:szCs w:val="28"/>
          <w:u w:val="single"/>
        </w:rPr>
        <w:t xml:space="preserve">activity </w:t>
      </w:r>
      <w:r w:rsidRPr="00C708CF">
        <w:rPr>
          <w:rFonts w:ascii="Arial" w:hAnsi="Arial" w:cs="Arial"/>
          <w:bCs/>
          <w:sz w:val="28"/>
          <w:szCs w:val="28"/>
          <w:u w:val="single"/>
        </w:rPr>
        <w:t>is to take place</w:t>
      </w:r>
      <w:r w:rsidR="00C87DBA" w:rsidRPr="00C708CF">
        <w:rPr>
          <w:rFonts w:ascii="Arial" w:hAnsi="Arial" w:cs="Arial"/>
          <w:bCs/>
          <w:sz w:val="28"/>
          <w:szCs w:val="28"/>
          <w:u w:val="single"/>
        </w:rPr>
        <w:t xml:space="preserve"> in the pool</w:t>
      </w:r>
      <w:r w:rsidRPr="00C708CF">
        <w:rPr>
          <w:rFonts w:ascii="Arial" w:hAnsi="Arial" w:cs="Arial"/>
          <w:sz w:val="28"/>
          <w:szCs w:val="28"/>
          <w:u w:val="single"/>
        </w:rPr>
        <w:t>.</w:t>
      </w:r>
    </w:p>
    <w:p w14:paraId="1A4EBA00" w14:textId="1B952702" w:rsidR="00D70763" w:rsidRDefault="00C708CF" w:rsidP="00E011B4">
      <w:pPr>
        <w:pStyle w:val="Heading3"/>
      </w:pPr>
      <w:r>
        <w:t xml:space="preserve">Teacher and </w:t>
      </w:r>
      <w:r w:rsidR="00D70763">
        <w:t>Coach Qualifications</w:t>
      </w:r>
    </w:p>
    <w:p w14:paraId="59424374" w14:textId="574B2FBF" w:rsidR="00D70763" w:rsidRDefault="00D70763">
      <w:pPr>
        <w:spacing w:after="100"/>
        <w:jc w:val="both"/>
        <w:rPr>
          <w:rFonts w:ascii="Arial" w:hAnsi="Arial" w:cs="Arial"/>
          <w:sz w:val="28"/>
          <w:szCs w:val="28"/>
        </w:rPr>
      </w:pPr>
      <w:r>
        <w:rPr>
          <w:rFonts w:ascii="Arial" w:hAnsi="Arial" w:cs="Arial"/>
          <w:sz w:val="28"/>
          <w:szCs w:val="28"/>
        </w:rPr>
        <w:t xml:space="preserve">The club will ensure that all club </w:t>
      </w:r>
      <w:r w:rsidR="00C708CF">
        <w:rPr>
          <w:rFonts w:ascii="Arial" w:hAnsi="Arial" w:cs="Arial"/>
          <w:sz w:val="28"/>
          <w:szCs w:val="28"/>
        </w:rPr>
        <w:t xml:space="preserve">teachers and </w:t>
      </w:r>
      <w:r>
        <w:rPr>
          <w:rFonts w:ascii="Arial" w:hAnsi="Arial" w:cs="Arial"/>
          <w:sz w:val="28"/>
          <w:szCs w:val="28"/>
        </w:rPr>
        <w:t xml:space="preserve">coaches are suitably qualified to </w:t>
      </w:r>
      <w:r w:rsidR="00C87DBA">
        <w:rPr>
          <w:rFonts w:ascii="Arial" w:hAnsi="Arial" w:cs="Arial"/>
          <w:sz w:val="28"/>
          <w:szCs w:val="28"/>
        </w:rPr>
        <w:t>Swim England</w:t>
      </w:r>
      <w:r>
        <w:rPr>
          <w:rFonts w:ascii="Arial" w:hAnsi="Arial" w:cs="Arial"/>
          <w:sz w:val="28"/>
          <w:szCs w:val="28"/>
        </w:rPr>
        <w:t xml:space="preserve"> standards.</w:t>
      </w:r>
    </w:p>
    <w:p w14:paraId="5E228E7C" w14:textId="301891E1" w:rsidR="00D70763" w:rsidRDefault="00C708CF" w:rsidP="00E011B4">
      <w:pPr>
        <w:pStyle w:val="Heading3"/>
      </w:pPr>
      <w:r>
        <w:t>Athlete</w:t>
      </w:r>
      <w:r w:rsidR="00D70763">
        <w:t>/Coach Ratios</w:t>
      </w:r>
    </w:p>
    <w:p w14:paraId="6EC1009D" w14:textId="16CEFF40" w:rsidR="00D70763" w:rsidRDefault="00D70763">
      <w:pPr>
        <w:spacing w:after="100"/>
        <w:jc w:val="both"/>
        <w:rPr>
          <w:rFonts w:ascii="Arial" w:hAnsi="Arial" w:cs="Arial"/>
          <w:sz w:val="28"/>
          <w:szCs w:val="28"/>
        </w:rPr>
      </w:pPr>
      <w:r>
        <w:rPr>
          <w:rFonts w:ascii="Arial" w:hAnsi="Arial" w:cs="Arial"/>
          <w:sz w:val="28"/>
          <w:szCs w:val="28"/>
        </w:rPr>
        <w:t xml:space="preserve">The club will ensure that the </w:t>
      </w:r>
      <w:proofErr w:type="spellStart"/>
      <w:r w:rsidR="00C87DBA">
        <w:rPr>
          <w:rFonts w:ascii="Arial" w:hAnsi="Arial" w:cs="Arial"/>
          <w:sz w:val="28"/>
          <w:szCs w:val="28"/>
        </w:rPr>
        <w:t>athlete</w:t>
      </w:r>
      <w:r>
        <w:rPr>
          <w:rFonts w:ascii="Arial" w:hAnsi="Arial" w:cs="Arial"/>
          <w:sz w:val="28"/>
          <w:szCs w:val="28"/>
        </w:rPr>
        <w:t>:teacher</w:t>
      </w:r>
      <w:proofErr w:type="spellEnd"/>
      <w:r>
        <w:rPr>
          <w:rFonts w:ascii="Arial" w:hAnsi="Arial" w:cs="Arial"/>
          <w:sz w:val="28"/>
          <w:szCs w:val="28"/>
        </w:rPr>
        <w:t xml:space="preserve"> ratios (for </w:t>
      </w:r>
      <w:r w:rsidR="00C87DBA">
        <w:rPr>
          <w:rFonts w:ascii="Arial" w:hAnsi="Arial" w:cs="Arial"/>
          <w:sz w:val="28"/>
          <w:szCs w:val="28"/>
        </w:rPr>
        <w:t>athletes</w:t>
      </w:r>
      <w:r>
        <w:rPr>
          <w:rFonts w:ascii="Arial" w:hAnsi="Arial" w:cs="Arial"/>
          <w:sz w:val="28"/>
          <w:szCs w:val="28"/>
        </w:rPr>
        <w:t xml:space="preserve"> in the water) as laid down in </w:t>
      </w:r>
      <w:r w:rsidR="008A5628">
        <w:rPr>
          <w:rFonts w:ascii="Arial" w:hAnsi="Arial" w:cs="Arial"/>
          <w:sz w:val="28"/>
          <w:szCs w:val="28"/>
        </w:rPr>
        <w:t>Swim England</w:t>
      </w:r>
      <w:r>
        <w:rPr>
          <w:rFonts w:ascii="Arial" w:hAnsi="Arial" w:cs="Arial"/>
          <w:sz w:val="28"/>
          <w:szCs w:val="28"/>
        </w:rPr>
        <w:t xml:space="preserve">'s </w:t>
      </w:r>
      <w:r w:rsidRPr="003B35BA">
        <w:rPr>
          <w:rFonts w:ascii="Arial" w:hAnsi="Arial" w:cs="Arial"/>
          <w:sz w:val="28"/>
          <w:szCs w:val="28"/>
        </w:rPr>
        <w:t>Safe Supervision for Teaching and Coaching Swimming</w:t>
      </w:r>
      <w:r>
        <w:rPr>
          <w:rFonts w:ascii="Arial" w:hAnsi="Arial" w:cs="Arial"/>
          <w:sz w:val="28"/>
          <w:szCs w:val="28"/>
        </w:rPr>
        <w:t xml:space="preserve"> will be adhered to, based on the ratio to which the coach is qualified.</w:t>
      </w:r>
    </w:p>
    <w:p w14:paraId="7D417181" w14:textId="77777777" w:rsidR="00D70763" w:rsidRDefault="00D70763" w:rsidP="00E011B4">
      <w:pPr>
        <w:pStyle w:val="Heading3"/>
      </w:pPr>
      <w:r>
        <w:t>Normal Operating Procedures (NOP) / Emergency Action Plan (EAP)</w:t>
      </w:r>
    </w:p>
    <w:p w14:paraId="52AC6669" w14:textId="4FAC3B2C" w:rsidR="00D70763" w:rsidRDefault="00D70763">
      <w:pPr>
        <w:spacing w:after="100"/>
        <w:jc w:val="both"/>
        <w:rPr>
          <w:rFonts w:ascii="Arial" w:hAnsi="Arial" w:cs="Arial"/>
          <w:sz w:val="28"/>
          <w:szCs w:val="28"/>
        </w:rPr>
      </w:pPr>
      <w:r>
        <w:rPr>
          <w:rFonts w:ascii="Arial" w:hAnsi="Arial" w:cs="Arial"/>
          <w:sz w:val="28"/>
          <w:szCs w:val="28"/>
        </w:rPr>
        <w:t>The club will ensure that all teachers, coaches, and other appropriate personnel are familiar with and understand the club's emergency procedures</w:t>
      </w:r>
      <w:r w:rsidR="00D96D3C">
        <w:rPr>
          <w:rFonts w:ascii="Arial" w:hAnsi="Arial" w:cs="Arial"/>
          <w:sz w:val="28"/>
          <w:szCs w:val="28"/>
        </w:rPr>
        <w:t>,</w:t>
      </w:r>
      <w:r>
        <w:rPr>
          <w:rFonts w:ascii="Arial" w:hAnsi="Arial" w:cs="Arial"/>
          <w:sz w:val="28"/>
          <w:szCs w:val="28"/>
        </w:rPr>
        <w:t xml:space="preserve"> and the pool operator'</w:t>
      </w:r>
      <w:r w:rsidR="00C87DBA">
        <w:rPr>
          <w:rFonts w:ascii="Arial" w:hAnsi="Arial" w:cs="Arial"/>
          <w:sz w:val="28"/>
          <w:szCs w:val="28"/>
        </w:rPr>
        <w:t>s</w:t>
      </w:r>
      <w:r>
        <w:rPr>
          <w:rFonts w:ascii="Arial" w:hAnsi="Arial" w:cs="Arial"/>
          <w:sz w:val="28"/>
          <w:szCs w:val="28"/>
        </w:rPr>
        <w:t xml:space="preserve"> Normal Operating Procedures </w:t>
      </w:r>
      <w:r>
        <w:rPr>
          <w:rFonts w:ascii="Arial" w:hAnsi="Arial" w:cs="Arial"/>
          <w:sz w:val="28"/>
          <w:szCs w:val="28"/>
        </w:rPr>
        <w:lastRenderedPageBreak/>
        <w:t>(NOP) and Emergency Action Plan (EAP)</w:t>
      </w:r>
      <w:r w:rsidR="00D96D3C">
        <w:rPr>
          <w:rFonts w:ascii="Arial" w:hAnsi="Arial" w:cs="Arial"/>
          <w:sz w:val="28"/>
          <w:szCs w:val="28"/>
        </w:rPr>
        <w:t xml:space="preserve"> for each facility. These</w:t>
      </w:r>
      <w:r>
        <w:rPr>
          <w:rFonts w:ascii="Arial" w:hAnsi="Arial" w:cs="Arial"/>
          <w:sz w:val="28"/>
          <w:szCs w:val="28"/>
        </w:rPr>
        <w:t xml:space="preserve"> set out the con</w:t>
      </w:r>
      <w:r w:rsidR="00D96D3C">
        <w:rPr>
          <w:rFonts w:ascii="Arial" w:hAnsi="Arial" w:cs="Arial"/>
          <w:sz w:val="28"/>
          <w:szCs w:val="28"/>
        </w:rPr>
        <w:t>trol measures for ensuring user</w:t>
      </w:r>
      <w:r>
        <w:rPr>
          <w:rFonts w:ascii="Arial" w:hAnsi="Arial" w:cs="Arial"/>
          <w:sz w:val="28"/>
          <w:szCs w:val="28"/>
        </w:rPr>
        <w:t>s</w:t>
      </w:r>
      <w:r w:rsidR="00D96D3C">
        <w:rPr>
          <w:rFonts w:ascii="Arial" w:hAnsi="Arial" w:cs="Arial"/>
          <w:sz w:val="28"/>
          <w:szCs w:val="28"/>
        </w:rPr>
        <w:t>’</w:t>
      </w:r>
      <w:r>
        <w:rPr>
          <w:rFonts w:ascii="Arial" w:hAnsi="Arial" w:cs="Arial"/>
          <w:sz w:val="28"/>
          <w:szCs w:val="28"/>
        </w:rPr>
        <w:t xml:space="preserve"> safety in normal and emergency conditions.</w:t>
      </w:r>
    </w:p>
    <w:p w14:paraId="3AE1B06C" w14:textId="60486F3C" w:rsidR="00D70763" w:rsidRDefault="00D70763">
      <w:pPr>
        <w:spacing w:after="100"/>
        <w:jc w:val="both"/>
        <w:rPr>
          <w:rFonts w:ascii="Arial" w:hAnsi="Arial" w:cs="Arial"/>
          <w:sz w:val="28"/>
          <w:szCs w:val="28"/>
        </w:rPr>
      </w:pPr>
      <w:r>
        <w:rPr>
          <w:rFonts w:ascii="Arial" w:hAnsi="Arial" w:cs="Arial"/>
          <w:sz w:val="28"/>
          <w:szCs w:val="28"/>
        </w:rPr>
        <w:t xml:space="preserve">The coaches will ensure that the 'Pool Rules' as set out in the pool operators' NOP to reduce risks are </w:t>
      </w:r>
      <w:r w:rsidR="00C708CF">
        <w:rPr>
          <w:rFonts w:ascii="Arial" w:hAnsi="Arial" w:cs="Arial"/>
          <w:sz w:val="28"/>
          <w:szCs w:val="28"/>
        </w:rPr>
        <w:t>obeyed.</w:t>
      </w:r>
    </w:p>
    <w:p w14:paraId="73E5798E" w14:textId="77777777" w:rsidR="00E011B4" w:rsidRDefault="00D70763" w:rsidP="00E011B4">
      <w:pPr>
        <w:pStyle w:val="Heading3"/>
      </w:pPr>
      <w:r>
        <w:t xml:space="preserve">Risk Assessments:  </w:t>
      </w:r>
    </w:p>
    <w:p w14:paraId="7F39F6BF" w14:textId="7AE1F73D" w:rsidR="00D70763" w:rsidRDefault="00D70763">
      <w:pPr>
        <w:spacing w:after="100"/>
        <w:jc w:val="both"/>
        <w:rPr>
          <w:rFonts w:ascii="Arial" w:hAnsi="Arial" w:cs="Arial"/>
          <w:sz w:val="28"/>
          <w:szCs w:val="28"/>
        </w:rPr>
      </w:pPr>
      <w:r>
        <w:rPr>
          <w:rFonts w:ascii="Arial" w:hAnsi="Arial" w:cs="Arial"/>
          <w:sz w:val="28"/>
          <w:szCs w:val="28"/>
        </w:rPr>
        <w:t xml:space="preserve">Risk assessments are required for all activities that take place under the </w:t>
      </w:r>
      <w:r w:rsidR="00986276">
        <w:rPr>
          <w:rFonts w:ascii="Arial" w:hAnsi="Arial" w:cs="Arial"/>
          <w:sz w:val="28"/>
          <w:szCs w:val="28"/>
        </w:rPr>
        <w:t>KASC</w:t>
      </w:r>
      <w:r>
        <w:rPr>
          <w:rFonts w:ascii="Arial" w:hAnsi="Arial" w:cs="Arial"/>
          <w:sz w:val="28"/>
          <w:szCs w:val="28"/>
        </w:rPr>
        <w:t xml:space="preserve"> name.</w:t>
      </w:r>
    </w:p>
    <w:p w14:paraId="14B9566A" w14:textId="77777777" w:rsidR="00C708CF" w:rsidRDefault="00C708CF">
      <w:pPr>
        <w:spacing w:after="100"/>
        <w:jc w:val="both"/>
        <w:rPr>
          <w:rFonts w:ascii="Arial" w:hAnsi="Arial" w:cs="Arial"/>
          <w:b/>
          <w:bCs/>
          <w:sz w:val="28"/>
          <w:szCs w:val="28"/>
          <w:highlight w:val="yellow"/>
        </w:rPr>
      </w:pPr>
    </w:p>
    <w:p w14:paraId="6DBC0395" w14:textId="55E030B4" w:rsidR="00D70763" w:rsidRDefault="00D70763" w:rsidP="00184D93">
      <w:pPr>
        <w:pStyle w:val="Heading2"/>
      </w:pPr>
      <w:r w:rsidRPr="00C708CF">
        <w:t>Medical Conditions</w:t>
      </w:r>
    </w:p>
    <w:p w14:paraId="60E25141" w14:textId="77777777" w:rsidR="00D70763" w:rsidRDefault="00D70763">
      <w:pPr>
        <w:spacing w:after="100"/>
        <w:jc w:val="both"/>
        <w:rPr>
          <w:rFonts w:ascii="Arial" w:hAnsi="Arial" w:cs="Arial"/>
          <w:b/>
          <w:sz w:val="28"/>
          <w:szCs w:val="28"/>
        </w:rPr>
      </w:pPr>
      <w:r>
        <w:rPr>
          <w:rFonts w:ascii="Arial" w:hAnsi="Arial" w:cs="Arial"/>
          <w:b/>
          <w:sz w:val="28"/>
          <w:szCs w:val="28"/>
        </w:rPr>
        <w:t>The welfare and safety of any swimmer in the club is of paramount importance and the following guidance and conditions need to be followed:</w:t>
      </w:r>
    </w:p>
    <w:p w14:paraId="65541AA1" w14:textId="47386CA1" w:rsidR="00D70763" w:rsidRDefault="00D70763">
      <w:pPr>
        <w:numPr>
          <w:ilvl w:val="0"/>
          <w:numId w:val="14"/>
        </w:numPr>
        <w:rPr>
          <w:rFonts w:ascii="Arial" w:hAnsi="Arial" w:cs="Arial"/>
          <w:sz w:val="28"/>
          <w:szCs w:val="28"/>
        </w:rPr>
      </w:pPr>
      <w:r>
        <w:rPr>
          <w:rFonts w:ascii="Arial" w:hAnsi="Arial" w:cs="Arial"/>
          <w:sz w:val="28"/>
          <w:szCs w:val="28"/>
        </w:rPr>
        <w:t xml:space="preserve">All </w:t>
      </w:r>
      <w:r w:rsidR="00C708CF">
        <w:rPr>
          <w:rFonts w:ascii="Arial" w:hAnsi="Arial" w:cs="Arial"/>
          <w:sz w:val="28"/>
          <w:szCs w:val="28"/>
        </w:rPr>
        <w:t>athletes</w:t>
      </w:r>
      <w:r>
        <w:rPr>
          <w:rFonts w:ascii="Arial" w:hAnsi="Arial" w:cs="Arial"/>
          <w:sz w:val="28"/>
          <w:szCs w:val="28"/>
        </w:rPr>
        <w:t xml:space="preserve"> joining the club are asked to notify the club of any medical condition they may have</w:t>
      </w:r>
      <w:r w:rsidR="00C708CF">
        <w:rPr>
          <w:rFonts w:ascii="Arial" w:hAnsi="Arial" w:cs="Arial"/>
          <w:sz w:val="28"/>
          <w:szCs w:val="28"/>
        </w:rPr>
        <w:t xml:space="preserve"> which affects their ability to train or compete</w:t>
      </w:r>
      <w:r>
        <w:rPr>
          <w:rFonts w:ascii="Arial" w:hAnsi="Arial" w:cs="Arial"/>
          <w:sz w:val="28"/>
          <w:szCs w:val="28"/>
        </w:rPr>
        <w:t xml:space="preserve">. Similarly, any </w:t>
      </w:r>
      <w:r w:rsidR="00C708CF">
        <w:rPr>
          <w:rFonts w:ascii="Arial" w:hAnsi="Arial" w:cs="Arial"/>
          <w:sz w:val="28"/>
          <w:szCs w:val="28"/>
        </w:rPr>
        <w:t>athletes</w:t>
      </w:r>
      <w:r>
        <w:rPr>
          <w:rFonts w:ascii="Arial" w:hAnsi="Arial" w:cs="Arial"/>
          <w:sz w:val="28"/>
          <w:szCs w:val="28"/>
        </w:rPr>
        <w:t xml:space="preserve"> who may have developed a medical condition since joining the club and may need medication e.g., asthma inhalers, must inform the </w:t>
      </w:r>
      <w:r w:rsidR="00C708CF">
        <w:rPr>
          <w:rFonts w:ascii="Arial" w:hAnsi="Arial" w:cs="Arial"/>
          <w:sz w:val="28"/>
          <w:szCs w:val="28"/>
        </w:rPr>
        <w:t>discipline</w:t>
      </w:r>
      <w:r>
        <w:rPr>
          <w:rFonts w:ascii="Arial" w:hAnsi="Arial" w:cs="Arial"/>
          <w:sz w:val="28"/>
          <w:szCs w:val="28"/>
        </w:rPr>
        <w:t xml:space="preserve"> membership secretary, welfare officer and coaching team so that they are made aware of the condition.  </w:t>
      </w:r>
      <w:r w:rsidR="005242BE">
        <w:rPr>
          <w:rFonts w:ascii="Arial" w:hAnsi="Arial" w:cs="Arial"/>
          <w:sz w:val="28"/>
          <w:szCs w:val="28"/>
        </w:rPr>
        <w:t xml:space="preserve">Swimmers </w:t>
      </w:r>
      <w:r w:rsidR="00A37654">
        <w:rPr>
          <w:rFonts w:ascii="Arial" w:hAnsi="Arial" w:cs="Arial"/>
          <w:sz w:val="28"/>
          <w:szCs w:val="28"/>
        </w:rPr>
        <w:t xml:space="preserve">suffering from asthma are advised to read the information from British Swimming at </w:t>
      </w:r>
      <w:hyperlink r:id="rId9" w:history="1">
        <w:r w:rsidR="00A37654" w:rsidRPr="00654FEA">
          <w:rPr>
            <w:rStyle w:val="Hyperlink"/>
            <w:rFonts w:ascii="Arial" w:hAnsi="Arial" w:cs="Arial"/>
            <w:sz w:val="28"/>
            <w:szCs w:val="28"/>
          </w:rPr>
          <w:t>https://www.britishswimming.org/members-resources/athletes-and-parents/asthma-and-doping-control/</w:t>
        </w:r>
      </w:hyperlink>
    </w:p>
    <w:p w14:paraId="040C1F98" w14:textId="43E72B8C"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 xml:space="preserve">All children reporting to </w:t>
      </w:r>
      <w:r w:rsidR="00C708CF">
        <w:rPr>
          <w:rFonts w:ascii="Arial" w:hAnsi="Arial" w:cs="Arial"/>
          <w:sz w:val="28"/>
          <w:szCs w:val="28"/>
        </w:rPr>
        <w:t>participate in an activity</w:t>
      </w:r>
      <w:r>
        <w:rPr>
          <w:rFonts w:ascii="Arial" w:hAnsi="Arial" w:cs="Arial"/>
          <w:sz w:val="28"/>
          <w:szCs w:val="28"/>
        </w:rPr>
        <w:t xml:space="preserve"> are assumed fit to complete a normal session, unless written notification of an injury or other condition is provided to the coach, welfare officer or membership secretary.</w:t>
      </w:r>
    </w:p>
    <w:p w14:paraId="6024ADE2" w14:textId="55B5B354"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 xml:space="preserve">Following any injury/ illness that has prevented a swimmer from swimming for more than 6 weeks then a medical declaration stating that the swimmer is fit to return to training from a Doctor </w:t>
      </w:r>
      <w:r>
        <w:rPr>
          <w:rFonts w:ascii="Arial" w:hAnsi="Arial" w:cs="Arial"/>
          <w:sz w:val="28"/>
          <w:szCs w:val="28"/>
        </w:rPr>
        <w:lastRenderedPageBreak/>
        <w:t xml:space="preserve">or allied health care professional (which would include physiotherapist) is required and must be given to the welfare officer prior to training. This information would then be shared with the coaching team so that a training schedule can be implemented for that individual </w:t>
      </w:r>
      <w:r w:rsidR="00C708CF">
        <w:rPr>
          <w:rFonts w:ascii="Arial" w:hAnsi="Arial" w:cs="Arial"/>
          <w:sz w:val="28"/>
          <w:szCs w:val="28"/>
        </w:rPr>
        <w:t>athlete</w:t>
      </w:r>
      <w:r>
        <w:rPr>
          <w:rFonts w:ascii="Arial" w:hAnsi="Arial" w:cs="Arial"/>
          <w:sz w:val="28"/>
          <w:szCs w:val="28"/>
        </w:rPr>
        <w:t xml:space="preserve"> to ensure their safety and welfare.</w:t>
      </w:r>
    </w:p>
    <w:p w14:paraId="7A2FA29F" w14:textId="77777777"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Such information will be treated confidentially.</w:t>
      </w:r>
    </w:p>
    <w:p w14:paraId="107EA0B4" w14:textId="441FA5BF"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 xml:space="preserve">The welfare officer will inform coaches in writing of any reported conditions, with any known training limitations identified. A meeting will then be arranged by the welfare officer between the coach, parents and swimmer to discuss the </w:t>
      </w:r>
      <w:r w:rsidR="00C708CF">
        <w:rPr>
          <w:rFonts w:ascii="Arial" w:hAnsi="Arial" w:cs="Arial"/>
          <w:sz w:val="28"/>
          <w:szCs w:val="28"/>
        </w:rPr>
        <w:t>athlete’s</w:t>
      </w:r>
      <w:r>
        <w:rPr>
          <w:rFonts w:ascii="Arial" w:hAnsi="Arial" w:cs="Arial"/>
          <w:sz w:val="28"/>
          <w:szCs w:val="28"/>
        </w:rPr>
        <w:t xml:space="preserve"> training schedule.</w:t>
      </w:r>
    </w:p>
    <w:p w14:paraId="64E7E571" w14:textId="77777777"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The welfare officer will inform the coach/membership secretary of any reported conditions. If there are concerns these will be raised with the chairperson.</w:t>
      </w:r>
    </w:p>
    <w:p w14:paraId="2F5A07E7" w14:textId="77777777" w:rsidR="00D70763" w:rsidRDefault="00D70763" w:rsidP="00C708CF">
      <w:pPr>
        <w:numPr>
          <w:ilvl w:val="0"/>
          <w:numId w:val="14"/>
        </w:numPr>
        <w:ind w:left="714" w:hanging="357"/>
        <w:jc w:val="both"/>
        <w:rPr>
          <w:rFonts w:ascii="Arial" w:hAnsi="Arial" w:cs="Arial"/>
          <w:color w:val="000000"/>
          <w:sz w:val="28"/>
          <w:szCs w:val="28"/>
        </w:rPr>
      </w:pPr>
      <w:r>
        <w:rPr>
          <w:rFonts w:ascii="Arial" w:hAnsi="Arial" w:cs="Arial"/>
          <w:color w:val="000000"/>
          <w:sz w:val="28"/>
          <w:szCs w:val="28"/>
        </w:rPr>
        <w:t xml:space="preserve">The head coach in agreement with all the coaching staff have the right to request a swimmer does not attend sessions if in their opinion the swimmer cannot be safely accommodated. In all instances the coach will raise their concerns with the welfare officer. </w:t>
      </w:r>
    </w:p>
    <w:p w14:paraId="2BEDF951" w14:textId="3FD1C2F9" w:rsidR="00D70763" w:rsidRDefault="00D70763" w:rsidP="00C708CF">
      <w:pPr>
        <w:numPr>
          <w:ilvl w:val="0"/>
          <w:numId w:val="14"/>
        </w:numPr>
        <w:ind w:left="714" w:hanging="357"/>
        <w:jc w:val="both"/>
        <w:rPr>
          <w:rFonts w:ascii="Arial" w:hAnsi="Arial" w:cs="Arial"/>
          <w:sz w:val="28"/>
          <w:szCs w:val="28"/>
        </w:rPr>
      </w:pPr>
      <w:r>
        <w:rPr>
          <w:rFonts w:ascii="Arial" w:hAnsi="Arial" w:cs="Arial"/>
          <w:sz w:val="28"/>
          <w:szCs w:val="28"/>
        </w:rPr>
        <w:t>Any swimmer not following this policy will be swimming at their own risk and the club / coaching staff will not accept any responsibility for injury or harm</w:t>
      </w:r>
      <w:r w:rsidR="003F7DA0">
        <w:rPr>
          <w:rFonts w:ascii="Arial" w:hAnsi="Arial" w:cs="Arial"/>
          <w:sz w:val="28"/>
          <w:szCs w:val="28"/>
        </w:rPr>
        <w:t xml:space="preserve"> arising from training or competition activity</w:t>
      </w:r>
      <w:r>
        <w:rPr>
          <w:rFonts w:ascii="Arial" w:hAnsi="Arial" w:cs="Arial"/>
          <w:sz w:val="28"/>
          <w:szCs w:val="28"/>
        </w:rPr>
        <w:t xml:space="preserve">. </w:t>
      </w:r>
    </w:p>
    <w:p w14:paraId="63826E71" w14:textId="77777777" w:rsidR="00D70763" w:rsidRDefault="00D70763" w:rsidP="00184D93">
      <w:pPr>
        <w:pStyle w:val="Heading2"/>
      </w:pPr>
      <w:r>
        <w:t>Insurance</w:t>
      </w:r>
    </w:p>
    <w:p w14:paraId="1DD3D2F9" w14:textId="6F4C7C4A" w:rsidR="00D70763" w:rsidRDefault="00D70763">
      <w:pPr>
        <w:spacing w:after="100"/>
        <w:jc w:val="both"/>
        <w:rPr>
          <w:rFonts w:ascii="Arial" w:hAnsi="Arial" w:cs="Arial"/>
          <w:sz w:val="28"/>
          <w:szCs w:val="28"/>
        </w:rPr>
      </w:pPr>
      <w:r>
        <w:rPr>
          <w:rFonts w:ascii="Arial" w:hAnsi="Arial" w:cs="Arial"/>
          <w:sz w:val="28"/>
          <w:szCs w:val="28"/>
        </w:rPr>
        <w:t xml:space="preserve">The club will ensure that a copy of </w:t>
      </w:r>
      <w:r w:rsidR="003F7DA0">
        <w:rPr>
          <w:rFonts w:ascii="Arial" w:hAnsi="Arial" w:cs="Arial"/>
          <w:sz w:val="28"/>
          <w:szCs w:val="28"/>
        </w:rPr>
        <w:t>the</w:t>
      </w:r>
      <w:r>
        <w:rPr>
          <w:rFonts w:ascii="Arial" w:hAnsi="Arial" w:cs="Arial"/>
          <w:sz w:val="28"/>
          <w:szCs w:val="28"/>
        </w:rPr>
        <w:t xml:space="preserve"> current and valid insurance policy is displayed on all club notice boards. The original will be held with the club secretary once received from </w:t>
      </w:r>
      <w:r w:rsidR="00CD38DD">
        <w:rPr>
          <w:rFonts w:ascii="Arial" w:hAnsi="Arial" w:cs="Arial"/>
          <w:sz w:val="28"/>
          <w:szCs w:val="28"/>
        </w:rPr>
        <w:t>Swim England</w:t>
      </w:r>
      <w:r>
        <w:rPr>
          <w:rFonts w:ascii="Arial" w:hAnsi="Arial" w:cs="Arial"/>
          <w:sz w:val="28"/>
          <w:szCs w:val="28"/>
        </w:rPr>
        <w:t>.</w:t>
      </w:r>
    </w:p>
    <w:p w14:paraId="62515FD7" w14:textId="77777777" w:rsidR="00D70763" w:rsidRDefault="00D70763" w:rsidP="00184D93">
      <w:pPr>
        <w:pStyle w:val="Heading2"/>
      </w:pPr>
      <w:r>
        <w:t>Emergency Contact Information</w:t>
      </w:r>
    </w:p>
    <w:p w14:paraId="66D69C96" w14:textId="5F49EC85" w:rsidR="00D70763" w:rsidRDefault="00D70763">
      <w:pPr>
        <w:spacing w:after="100"/>
        <w:jc w:val="both"/>
        <w:rPr>
          <w:rFonts w:ascii="Arial" w:hAnsi="Arial" w:cs="Arial"/>
          <w:sz w:val="28"/>
          <w:szCs w:val="28"/>
        </w:rPr>
      </w:pPr>
      <w:r>
        <w:rPr>
          <w:rFonts w:ascii="Arial" w:hAnsi="Arial" w:cs="Arial"/>
          <w:sz w:val="28"/>
          <w:szCs w:val="28"/>
        </w:rPr>
        <w:t xml:space="preserve">All </w:t>
      </w:r>
      <w:r w:rsidR="003F7DA0">
        <w:rPr>
          <w:rFonts w:ascii="Arial" w:hAnsi="Arial" w:cs="Arial"/>
          <w:sz w:val="28"/>
          <w:szCs w:val="28"/>
        </w:rPr>
        <w:t>athletes</w:t>
      </w:r>
      <w:r>
        <w:rPr>
          <w:rFonts w:ascii="Arial" w:hAnsi="Arial" w:cs="Arial"/>
          <w:sz w:val="28"/>
          <w:szCs w:val="28"/>
        </w:rPr>
        <w:t xml:space="preserve"> joining the club are asked to provide emergency contact details </w:t>
      </w:r>
      <w:r w:rsidR="003F7DA0">
        <w:rPr>
          <w:rFonts w:ascii="Arial" w:hAnsi="Arial" w:cs="Arial"/>
          <w:sz w:val="28"/>
          <w:szCs w:val="28"/>
        </w:rPr>
        <w:t xml:space="preserve">of two responsible adults </w:t>
      </w:r>
      <w:r>
        <w:rPr>
          <w:rFonts w:ascii="Arial" w:hAnsi="Arial" w:cs="Arial"/>
          <w:sz w:val="28"/>
          <w:szCs w:val="28"/>
        </w:rPr>
        <w:t xml:space="preserve">to ensure that all poolside personnel have access to emergency contact information for all members in their </w:t>
      </w:r>
      <w:r>
        <w:rPr>
          <w:rFonts w:ascii="Arial" w:hAnsi="Arial" w:cs="Arial"/>
          <w:sz w:val="28"/>
          <w:szCs w:val="28"/>
        </w:rPr>
        <w:lastRenderedPageBreak/>
        <w:t>care. All coaches have access to this information on a need to know basis. The information is kept up to date by the Membership Secretary.</w:t>
      </w:r>
    </w:p>
    <w:p w14:paraId="52420C65" w14:textId="77777777" w:rsidR="00D70763" w:rsidRDefault="00D70763" w:rsidP="0028432D">
      <w:pPr>
        <w:pStyle w:val="Heading2"/>
      </w:pPr>
      <w:r>
        <w:t>Taking Action - Accident / Incident Procedures</w:t>
      </w:r>
    </w:p>
    <w:p w14:paraId="4AE259BB" w14:textId="61E00153" w:rsidR="00D70763" w:rsidRDefault="00D70763">
      <w:pPr>
        <w:spacing w:after="100"/>
        <w:jc w:val="both"/>
        <w:rPr>
          <w:rFonts w:ascii="Arial" w:hAnsi="Arial" w:cs="Arial"/>
          <w:sz w:val="28"/>
          <w:szCs w:val="28"/>
        </w:rPr>
      </w:pPr>
      <w:r>
        <w:rPr>
          <w:rFonts w:ascii="Arial" w:hAnsi="Arial" w:cs="Arial"/>
          <w:sz w:val="28"/>
          <w:szCs w:val="28"/>
        </w:rPr>
        <w:t xml:space="preserve">The club's </w:t>
      </w:r>
      <w:r w:rsidR="003F7DA0">
        <w:rPr>
          <w:rFonts w:ascii="Arial" w:hAnsi="Arial" w:cs="Arial"/>
          <w:sz w:val="28"/>
          <w:szCs w:val="28"/>
        </w:rPr>
        <w:t xml:space="preserve">emergency procedures are </w:t>
      </w:r>
      <w:r>
        <w:rPr>
          <w:rFonts w:ascii="Arial" w:hAnsi="Arial" w:cs="Arial"/>
          <w:sz w:val="28"/>
          <w:szCs w:val="28"/>
        </w:rPr>
        <w:t>provided to all coaches and poolside staff.</w:t>
      </w:r>
    </w:p>
    <w:p w14:paraId="699FC5B6" w14:textId="3170BAEC" w:rsidR="0028432D" w:rsidRDefault="0028432D">
      <w:pPr>
        <w:spacing w:after="100"/>
        <w:jc w:val="both"/>
        <w:rPr>
          <w:rFonts w:ascii="Arial" w:hAnsi="Arial" w:cs="Arial"/>
          <w:sz w:val="28"/>
          <w:szCs w:val="28"/>
        </w:rPr>
      </w:pPr>
    </w:p>
    <w:p w14:paraId="4CBFC77A" w14:textId="77777777" w:rsidR="0028432D" w:rsidRDefault="0028432D">
      <w:pPr>
        <w:spacing w:after="100"/>
        <w:jc w:val="both"/>
        <w:rPr>
          <w:rFonts w:ascii="Arial" w:hAnsi="Arial" w:cs="Arial"/>
          <w:sz w:val="28"/>
          <w:szCs w:val="28"/>
        </w:rPr>
      </w:pPr>
    </w:p>
    <w:p w14:paraId="68992902" w14:textId="77777777" w:rsidR="00D70763" w:rsidRDefault="00D70763" w:rsidP="0028432D">
      <w:pPr>
        <w:pStyle w:val="Heading2"/>
      </w:pPr>
      <w:r>
        <w:t>Accident/ Incident Reporting</w:t>
      </w:r>
    </w:p>
    <w:p w14:paraId="56C715E8" w14:textId="77777777" w:rsidR="00D70763" w:rsidRDefault="00D70763">
      <w:pPr>
        <w:spacing w:after="100"/>
        <w:jc w:val="both"/>
        <w:rPr>
          <w:rFonts w:ascii="Arial" w:hAnsi="Arial" w:cs="Arial"/>
          <w:sz w:val="28"/>
          <w:szCs w:val="28"/>
        </w:rPr>
      </w:pPr>
      <w:r>
        <w:rPr>
          <w:rFonts w:ascii="Arial" w:hAnsi="Arial" w:cs="Arial"/>
          <w:sz w:val="28"/>
          <w:szCs w:val="28"/>
        </w:rPr>
        <w:t>All accidents or incidents will require a verbal report immediately following the occurrence and subsequently in writing from those responsible for the group or event in progress at the time of the incident. This written report must be submitted to the membership secretary and the details entered in the Accident Report Book.</w:t>
      </w:r>
    </w:p>
    <w:p w14:paraId="2EA03981" w14:textId="77777777" w:rsidR="00D70763" w:rsidRDefault="00D70763">
      <w:pPr>
        <w:spacing w:after="100"/>
        <w:jc w:val="both"/>
        <w:rPr>
          <w:rFonts w:ascii="Arial" w:hAnsi="Arial" w:cs="Arial"/>
          <w:sz w:val="28"/>
          <w:szCs w:val="28"/>
        </w:rPr>
      </w:pPr>
      <w:r>
        <w:rPr>
          <w:rFonts w:ascii="Arial" w:hAnsi="Arial" w:cs="Arial"/>
          <w:sz w:val="28"/>
          <w:szCs w:val="28"/>
        </w:rPr>
        <w:t>The club management committee will:</w:t>
      </w:r>
    </w:p>
    <w:p w14:paraId="53CAC3A2" w14:textId="77777777" w:rsidR="00D70763" w:rsidRDefault="00D70763" w:rsidP="003F7DA0">
      <w:pPr>
        <w:numPr>
          <w:ilvl w:val="0"/>
          <w:numId w:val="9"/>
        </w:numPr>
        <w:ind w:left="714" w:hanging="357"/>
        <w:jc w:val="both"/>
        <w:rPr>
          <w:rFonts w:ascii="Arial" w:hAnsi="Arial" w:cs="Arial"/>
          <w:sz w:val="28"/>
          <w:szCs w:val="28"/>
        </w:rPr>
      </w:pPr>
      <w:r>
        <w:rPr>
          <w:rFonts w:ascii="Arial" w:hAnsi="Arial" w:cs="Arial"/>
          <w:sz w:val="28"/>
          <w:szCs w:val="28"/>
        </w:rPr>
        <w:t xml:space="preserve">record all incidents, accidents and injuries </w:t>
      </w:r>
    </w:p>
    <w:p w14:paraId="24BFF96A" w14:textId="77777777" w:rsidR="00D70763" w:rsidRDefault="00D70763" w:rsidP="003F7DA0">
      <w:pPr>
        <w:numPr>
          <w:ilvl w:val="0"/>
          <w:numId w:val="9"/>
        </w:numPr>
        <w:ind w:left="714" w:hanging="357"/>
        <w:jc w:val="both"/>
        <w:rPr>
          <w:rFonts w:ascii="Arial" w:hAnsi="Arial" w:cs="Arial"/>
          <w:sz w:val="28"/>
          <w:szCs w:val="28"/>
        </w:rPr>
      </w:pPr>
      <w:r>
        <w:rPr>
          <w:rFonts w:ascii="Arial" w:hAnsi="Arial" w:cs="Arial"/>
          <w:sz w:val="28"/>
          <w:szCs w:val="28"/>
        </w:rPr>
        <w:t xml:space="preserve">report all injuries where relevant to the appropriate authorities </w:t>
      </w:r>
    </w:p>
    <w:p w14:paraId="73D02FFF" w14:textId="77777777" w:rsidR="00D70763" w:rsidRDefault="00D70763" w:rsidP="003F7DA0">
      <w:pPr>
        <w:numPr>
          <w:ilvl w:val="0"/>
          <w:numId w:val="9"/>
        </w:numPr>
        <w:ind w:left="714" w:hanging="357"/>
        <w:jc w:val="both"/>
        <w:rPr>
          <w:rFonts w:ascii="Arial" w:hAnsi="Arial" w:cs="Arial"/>
          <w:sz w:val="28"/>
          <w:szCs w:val="28"/>
        </w:rPr>
      </w:pPr>
      <w:r>
        <w:rPr>
          <w:rFonts w:ascii="Arial" w:hAnsi="Arial" w:cs="Arial"/>
          <w:sz w:val="28"/>
          <w:szCs w:val="28"/>
        </w:rPr>
        <w:t xml:space="preserve">investigate all matters relating to health and safety </w:t>
      </w:r>
    </w:p>
    <w:p w14:paraId="14CE3756" w14:textId="77777777" w:rsidR="00D70763" w:rsidRDefault="00D70763" w:rsidP="0028432D">
      <w:pPr>
        <w:pStyle w:val="Heading2"/>
      </w:pPr>
      <w:r>
        <w:t>Policy Review</w:t>
      </w:r>
    </w:p>
    <w:p w14:paraId="462D8EB9" w14:textId="0B412F61" w:rsidR="00D70763" w:rsidRDefault="00D70763">
      <w:pPr>
        <w:spacing w:after="100"/>
        <w:jc w:val="both"/>
        <w:rPr>
          <w:rFonts w:ascii="Arial" w:hAnsi="Arial" w:cs="Arial"/>
          <w:sz w:val="28"/>
          <w:szCs w:val="28"/>
        </w:rPr>
      </w:pPr>
      <w:r>
        <w:rPr>
          <w:rFonts w:ascii="Arial" w:hAnsi="Arial" w:cs="Arial"/>
          <w:sz w:val="28"/>
          <w:szCs w:val="28"/>
        </w:rPr>
        <w:t>The club will re</w:t>
      </w:r>
      <w:r w:rsidR="003F7DA0">
        <w:rPr>
          <w:rFonts w:ascii="Arial" w:hAnsi="Arial" w:cs="Arial"/>
          <w:sz w:val="28"/>
          <w:szCs w:val="28"/>
        </w:rPr>
        <w:t>view</w:t>
      </w:r>
      <w:r>
        <w:rPr>
          <w:rFonts w:ascii="Arial" w:hAnsi="Arial" w:cs="Arial"/>
          <w:sz w:val="28"/>
          <w:szCs w:val="28"/>
        </w:rPr>
        <w:t xml:space="preserve"> and update this safety policy document as and when required by new circumstances, pool operator requirements or change</w:t>
      </w:r>
      <w:r w:rsidR="003F7DA0">
        <w:rPr>
          <w:rFonts w:ascii="Arial" w:hAnsi="Arial" w:cs="Arial"/>
          <w:sz w:val="28"/>
          <w:szCs w:val="28"/>
        </w:rPr>
        <w:t>s to current safety legislation, and at least once every two years in line with the SwimMark procedures.</w:t>
      </w:r>
    </w:p>
    <w:p w14:paraId="5CC916B0" w14:textId="77777777" w:rsidR="00D70763" w:rsidRDefault="00D70763">
      <w:pPr>
        <w:spacing w:after="100"/>
        <w:jc w:val="both"/>
        <w:rPr>
          <w:rFonts w:ascii="Arial" w:hAnsi="Arial" w:cs="Arial"/>
          <w:sz w:val="28"/>
          <w:szCs w:val="28"/>
        </w:rPr>
      </w:pPr>
    </w:p>
    <w:p w14:paraId="297842B8" w14:textId="03914A49" w:rsidR="00D70763" w:rsidRDefault="00D70763" w:rsidP="0028432D">
      <w:pPr>
        <w:pStyle w:val="Heading1"/>
      </w:pPr>
      <w:bookmarkStart w:id="6" w:name="_Toc525669499"/>
      <w:r>
        <w:t>Anti-Bullying Policy Statement</w:t>
      </w:r>
      <w:bookmarkEnd w:id="6"/>
    </w:p>
    <w:p w14:paraId="05A44C16" w14:textId="5E644A25" w:rsidR="00D70763" w:rsidRDefault="00986276">
      <w:pPr>
        <w:spacing w:after="100"/>
        <w:jc w:val="both"/>
        <w:rPr>
          <w:rFonts w:ascii="Arial" w:hAnsi="Arial" w:cs="Arial"/>
          <w:b/>
          <w:bCs/>
          <w:sz w:val="28"/>
          <w:szCs w:val="28"/>
          <w:lang w:val="en-US"/>
        </w:rPr>
      </w:pPr>
      <w:r>
        <w:rPr>
          <w:rFonts w:ascii="Arial" w:hAnsi="Arial" w:cs="Arial"/>
          <w:sz w:val="28"/>
          <w:szCs w:val="28"/>
          <w:lang w:val="en-US"/>
        </w:rPr>
        <w:t>KASC</w:t>
      </w:r>
      <w:r w:rsidR="00D70763">
        <w:rPr>
          <w:rFonts w:ascii="Arial" w:hAnsi="Arial" w:cs="Arial"/>
          <w:sz w:val="28"/>
          <w:szCs w:val="28"/>
          <w:lang w:val="en-US"/>
        </w:rPr>
        <w:t xml:space="preserve"> is committed to ensure that any bullying which involves children should be seen in the same light as other child protection concerns. In this respect, the club follows the guidelines laid down in the </w:t>
      </w:r>
      <w:r w:rsidR="006215D5">
        <w:rPr>
          <w:rFonts w:ascii="Arial" w:hAnsi="Arial" w:cs="Arial"/>
          <w:b/>
          <w:bCs/>
          <w:sz w:val="28"/>
          <w:szCs w:val="28"/>
          <w:lang w:val="en-US"/>
        </w:rPr>
        <w:t>Swim England</w:t>
      </w:r>
      <w:r w:rsidR="00D70763">
        <w:rPr>
          <w:rFonts w:ascii="Arial" w:hAnsi="Arial" w:cs="Arial"/>
          <w:b/>
          <w:bCs/>
          <w:sz w:val="28"/>
          <w:szCs w:val="28"/>
          <w:lang w:val="en-US"/>
        </w:rPr>
        <w:t>'s "Code of Ethics".</w:t>
      </w:r>
    </w:p>
    <w:p w14:paraId="0B07A729"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lastRenderedPageBreak/>
        <w:t>The club is keen to encourage an atmosphere of mutual trust and respect for self and others. We believe that 'prevention' is better than cure and that the chances of bullying happening in a club can be greatly reduced if there is a general atmosphere where members are valued and cared for.</w:t>
      </w:r>
    </w:p>
    <w:p w14:paraId="3FA48817" w14:textId="2E85B110"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Bullying of any kind is unacceptable at </w:t>
      </w:r>
      <w:r w:rsidR="00986276">
        <w:rPr>
          <w:rFonts w:ascii="Arial" w:hAnsi="Arial" w:cs="Arial"/>
          <w:sz w:val="28"/>
          <w:szCs w:val="28"/>
          <w:lang w:val="en-US"/>
        </w:rPr>
        <w:t>KASC</w:t>
      </w:r>
      <w:r>
        <w:rPr>
          <w:rFonts w:ascii="Arial" w:hAnsi="Arial" w:cs="Arial"/>
          <w:sz w:val="28"/>
          <w:szCs w:val="28"/>
          <w:lang w:val="en-US"/>
        </w:rPr>
        <w:t>. We take bullying seriously and we recognise that tackling bullying is the responsibility of everyone in the club.</w:t>
      </w:r>
    </w:p>
    <w:p w14:paraId="2605BD0A"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We are a 'telling' club. All swimmers and parents should be able to 'tell' and be assured that incidents will be dealt with promptly, effectively and confidentially.</w:t>
      </w:r>
    </w:p>
    <w:p w14:paraId="4531E493" w14:textId="333EF641" w:rsidR="00D70763" w:rsidRDefault="00D70763">
      <w:pPr>
        <w:spacing w:after="100"/>
        <w:jc w:val="both"/>
        <w:rPr>
          <w:rFonts w:ascii="Arial" w:hAnsi="Arial" w:cs="Arial"/>
          <w:sz w:val="28"/>
          <w:szCs w:val="28"/>
          <w:lang w:val="en-US"/>
        </w:rPr>
      </w:pPr>
      <w:r>
        <w:rPr>
          <w:rFonts w:ascii="Arial" w:hAnsi="Arial" w:cs="Arial"/>
          <w:sz w:val="28"/>
          <w:szCs w:val="28"/>
          <w:lang w:val="en-US"/>
        </w:rPr>
        <w:t>Anyone who knows that bullying is happening is expected to tell the club welfare officer</w:t>
      </w:r>
      <w:r w:rsidR="003F7DA0">
        <w:rPr>
          <w:rFonts w:ascii="Arial" w:hAnsi="Arial" w:cs="Arial"/>
          <w:sz w:val="28"/>
          <w:szCs w:val="28"/>
          <w:lang w:val="en-US"/>
        </w:rPr>
        <w:t xml:space="preserve">, </w:t>
      </w:r>
      <w:r>
        <w:rPr>
          <w:rFonts w:ascii="Arial" w:hAnsi="Arial" w:cs="Arial"/>
          <w:sz w:val="28"/>
          <w:szCs w:val="28"/>
          <w:lang w:val="en-US"/>
        </w:rPr>
        <w:t>any committee member or pool-side staff, and be confident that they will be supported and that their concerns will be listened to and taken seriously. Please remember that if we don't know about a particular bullying problem, then we cannot deal with it.</w:t>
      </w:r>
    </w:p>
    <w:p w14:paraId="0D1B0837" w14:textId="77777777" w:rsidR="003F7DA0" w:rsidRDefault="003F7DA0">
      <w:pPr>
        <w:spacing w:after="100"/>
        <w:jc w:val="both"/>
        <w:rPr>
          <w:rFonts w:ascii="Arial" w:hAnsi="Arial" w:cs="Arial"/>
          <w:b/>
          <w:bCs/>
          <w:sz w:val="28"/>
          <w:szCs w:val="28"/>
          <w:lang w:val="en-US"/>
        </w:rPr>
      </w:pPr>
    </w:p>
    <w:p w14:paraId="261AC13B" w14:textId="1179EA37" w:rsidR="00D70763" w:rsidRDefault="00D70763" w:rsidP="0028432D">
      <w:pPr>
        <w:pStyle w:val="Heading2"/>
        <w:rPr>
          <w:lang w:val="en-US"/>
        </w:rPr>
      </w:pPr>
      <w:r>
        <w:rPr>
          <w:lang w:val="en-US"/>
        </w:rPr>
        <w:t>Anti-Bullying Policy - Our Objectives:</w:t>
      </w:r>
    </w:p>
    <w:p w14:paraId="6B73C880" w14:textId="7BD71E09" w:rsidR="00D70763" w:rsidRDefault="00986276">
      <w:pPr>
        <w:spacing w:after="100"/>
        <w:jc w:val="both"/>
        <w:rPr>
          <w:rFonts w:ascii="Arial" w:hAnsi="Arial" w:cs="Arial"/>
          <w:sz w:val="28"/>
          <w:szCs w:val="28"/>
          <w:lang w:val="en-US"/>
        </w:rPr>
      </w:pPr>
      <w:r>
        <w:rPr>
          <w:rFonts w:ascii="Arial" w:hAnsi="Arial" w:cs="Arial"/>
          <w:sz w:val="28"/>
          <w:szCs w:val="28"/>
          <w:lang w:val="en-US"/>
        </w:rPr>
        <w:t>KASC</w:t>
      </w:r>
      <w:r w:rsidR="00D70763">
        <w:rPr>
          <w:rFonts w:ascii="Arial" w:hAnsi="Arial" w:cs="Arial"/>
          <w:sz w:val="28"/>
          <w:szCs w:val="28"/>
          <w:lang w:val="en-US"/>
        </w:rPr>
        <w:t xml:space="preserve"> is committed to ensuring that:</w:t>
      </w:r>
    </w:p>
    <w:p w14:paraId="53DFCF0F" w14:textId="3961F1B3" w:rsidR="00D70763" w:rsidRDefault="00D70763" w:rsidP="00BF02E0">
      <w:pPr>
        <w:numPr>
          <w:ilvl w:val="0"/>
          <w:numId w:val="16"/>
        </w:numPr>
        <w:spacing w:before="120"/>
        <w:ind w:left="714" w:hanging="357"/>
        <w:jc w:val="both"/>
        <w:rPr>
          <w:rFonts w:ascii="Arial" w:hAnsi="Arial" w:cs="Arial"/>
          <w:sz w:val="28"/>
          <w:szCs w:val="28"/>
          <w:lang w:val="en-US"/>
        </w:rPr>
      </w:pPr>
      <w:r>
        <w:rPr>
          <w:rFonts w:ascii="Arial" w:hAnsi="Arial" w:cs="Arial"/>
          <w:sz w:val="28"/>
          <w:szCs w:val="28"/>
          <w:lang w:val="en-US"/>
        </w:rPr>
        <w:t xml:space="preserve">All committee members, coaches, officials, pool-side staff, swimmers and parents have an understanding of bullying, its effects and how to recognise </w:t>
      </w:r>
      <w:proofErr w:type="gramStart"/>
      <w:r>
        <w:rPr>
          <w:rFonts w:ascii="Arial" w:hAnsi="Arial" w:cs="Arial"/>
          <w:sz w:val="28"/>
          <w:szCs w:val="28"/>
          <w:lang w:val="en-US"/>
        </w:rPr>
        <w:t>it</w:t>
      </w:r>
      <w:r w:rsidR="00BF02E0">
        <w:rPr>
          <w:rFonts w:ascii="Arial" w:hAnsi="Arial" w:cs="Arial"/>
          <w:sz w:val="28"/>
          <w:szCs w:val="28"/>
          <w:lang w:val="en-US"/>
        </w:rPr>
        <w:t>;</w:t>
      </w:r>
      <w:proofErr w:type="gramEnd"/>
      <w:r>
        <w:rPr>
          <w:rFonts w:ascii="Arial" w:hAnsi="Arial" w:cs="Arial"/>
          <w:sz w:val="28"/>
          <w:szCs w:val="28"/>
          <w:lang w:val="en-US"/>
        </w:rPr>
        <w:t xml:space="preserve"> </w:t>
      </w:r>
    </w:p>
    <w:p w14:paraId="4C175654" w14:textId="487D4914" w:rsidR="00D70763" w:rsidRDefault="00D70763" w:rsidP="00BF02E0">
      <w:pPr>
        <w:numPr>
          <w:ilvl w:val="0"/>
          <w:numId w:val="16"/>
        </w:numPr>
        <w:spacing w:before="120"/>
        <w:ind w:left="714" w:hanging="357"/>
        <w:jc w:val="both"/>
        <w:rPr>
          <w:rFonts w:ascii="Arial" w:hAnsi="Arial" w:cs="Arial"/>
          <w:sz w:val="28"/>
          <w:szCs w:val="28"/>
          <w:lang w:val="en-US"/>
        </w:rPr>
      </w:pPr>
      <w:r>
        <w:rPr>
          <w:rFonts w:ascii="Arial" w:hAnsi="Arial" w:cs="Arial"/>
          <w:sz w:val="28"/>
          <w:szCs w:val="28"/>
          <w:lang w:val="en-US"/>
        </w:rPr>
        <w:t xml:space="preserve">All committee members, coaches, officials and pool-side staff should </w:t>
      </w:r>
      <w:r w:rsidR="00BF02E0">
        <w:rPr>
          <w:rFonts w:ascii="Arial" w:hAnsi="Arial" w:cs="Arial"/>
          <w:sz w:val="28"/>
          <w:szCs w:val="28"/>
          <w:lang w:val="en-US"/>
        </w:rPr>
        <w:t>understand</w:t>
      </w:r>
      <w:r>
        <w:rPr>
          <w:rFonts w:ascii="Arial" w:hAnsi="Arial" w:cs="Arial"/>
          <w:sz w:val="28"/>
          <w:szCs w:val="28"/>
          <w:lang w:val="en-US"/>
        </w:rPr>
        <w:t xml:space="preserve"> the club policy on bullying, and follow it when bullying is reported</w:t>
      </w:r>
      <w:r w:rsidR="00BF02E0">
        <w:rPr>
          <w:rFonts w:ascii="Arial" w:hAnsi="Arial" w:cs="Arial"/>
          <w:sz w:val="28"/>
          <w:szCs w:val="28"/>
          <w:lang w:val="en-US"/>
        </w:rPr>
        <w:t>;</w:t>
      </w:r>
      <w:r>
        <w:rPr>
          <w:rFonts w:ascii="Arial" w:hAnsi="Arial" w:cs="Arial"/>
          <w:sz w:val="28"/>
          <w:szCs w:val="28"/>
          <w:lang w:val="en-US"/>
        </w:rPr>
        <w:t xml:space="preserve"> </w:t>
      </w:r>
    </w:p>
    <w:p w14:paraId="3657B33A" w14:textId="03864595" w:rsidR="00D70763" w:rsidRDefault="00D70763" w:rsidP="00BF02E0">
      <w:pPr>
        <w:numPr>
          <w:ilvl w:val="0"/>
          <w:numId w:val="16"/>
        </w:numPr>
        <w:spacing w:before="120"/>
        <w:ind w:left="714" w:hanging="357"/>
        <w:jc w:val="both"/>
        <w:rPr>
          <w:rFonts w:ascii="Arial" w:hAnsi="Arial" w:cs="Arial"/>
          <w:sz w:val="28"/>
          <w:szCs w:val="28"/>
          <w:lang w:val="en-US"/>
        </w:rPr>
      </w:pPr>
      <w:r>
        <w:rPr>
          <w:rFonts w:ascii="Arial" w:hAnsi="Arial" w:cs="Arial"/>
          <w:sz w:val="28"/>
          <w:szCs w:val="28"/>
          <w:lang w:val="en-US"/>
        </w:rPr>
        <w:t xml:space="preserve">All </w:t>
      </w:r>
      <w:r w:rsidR="00BF02E0">
        <w:rPr>
          <w:rFonts w:ascii="Arial" w:hAnsi="Arial" w:cs="Arial"/>
          <w:sz w:val="28"/>
          <w:szCs w:val="28"/>
          <w:lang w:val="en-US"/>
        </w:rPr>
        <w:t>athletes</w:t>
      </w:r>
      <w:r>
        <w:rPr>
          <w:rFonts w:ascii="Arial" w:hAnsi="Arial" w:cs="Arial"/>
          <w:sz w:val="28"/>
          <w:szCs w:val="28"/>
          <w:lang w:val="en-US"/>
        </w:rPr>
        <w:t xml:space="preserve"> and parents should know what the club policy is on bullying and what they should do if bullying arises. </w:t>
      </w:r>
    </w:p>
    <w:p w14:paraId="5D838253"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The following guidance is provided to help raise awareness of the issues:</w:t>
      </w:r>
    </w:p>
    <w:p w14:paraId="192B8438" w14:textId="77777777" w:rsidR="00D70763" w:rsidRDefault="00D70763" w:rsidP="0028432D">
      <w:pPr>
        <w:pStyle w:val="Heading2"/>
        <w:rPr>
          <w:lang w:val="en-US"/>
        </w:rPr>
      </w:pPr>
      <w:r>
        <w:rPr>
          <w:lang w:val="en-US"/>
        </w:rPr>
        <w:lastRenderedPageBreak/>
        <w:t>What is bullying?</w:t>
      </w:r>
    </w:p>
    <w:p w14:paraId="357C188F" w14:textId="47317B51"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In general terms, bullying is the </w:t>
      </w:r>
      <w:r w:rsidR="00BF02E0">
        <w:rPr>
          <w:rFonts w:ascii="Arial" w:hAnsi="Arial" w:cs="Arial"/>
          <w:sz w:val="28"/>
          <w:szCs w:val="28"/>
          <w:lang w:val="en-US"/>
        </w:rPr>
        <w:t xml:space="preserve">repeated </w:t>
      </w:r>
      <w:r>
        <w:rPr>
          <w:rFonts w:ascii="Arial" w:hAnsi="Arial" w:cs="Arial"/>
          <w:sz w:val="28"/>
          <w:szCs w:val="28"/>
          <w:lang w:val="en-US"/>
        </w:rPr>
        <w:t xml:space="preserve">use of aggression or intimidatory behaviour towards another person (especially to smaller or weaker people), with the intention of </w:t>
      </w:r>
      <w:r w:rsidR="00BF02E0">
        <w:rPr>
          <w:rFonts w:ascii="Arial" w:hAnsi="Arial" w:cs="Arial"/>
          <w:sz w:val="28"/>
          <w:szCs w:val="28"/>
          <w:lang w:val="en-US"/>
        </w:rPr>
        <w:t xml:space="preserve">deliberately </w:t>
      </w:r>
      <w:r>
        <w:rPr>
          <w:rFonts w:ascii="Arial" w:hAnsi="Arial" w:cs="Arial"/>
          <w:sz w:val="28"/>
          <w:szCs w:val="28"/>
          <w:lang w:val="en-US"/>
        </w:rPr>
        <w:t>hurting that person. Bullying can cause considerable distress to children.</w:t>
      </w:r>
    </w:p>
    <w:p w14:paraId="74C6F2F9"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Bullying has several forms and can be:</w:t>
      </w:r>
    </w:p>
    <w:p w14:paraId="0F64302C"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Emotional - being unfriendly, excluding (emotionally and physically), sending hurtful text messages, and tormenting (</w:t>
      </w:r>
      <w:proofErr w:type="spellStart"/>
      <w:r>
        <w:rPr>
          <w:rFonts w:ascii="Arial" w:hAnsi="Arial" w:cs="Arial"/>
          <w:sz w:val="28"/>
          <w:szCs w:val="28"/>
          <w:lang w:val="en-US"/>
        </w:rPr>
        <w:t>e.g</w:t>
      </w:r>
      <w:proofErr w:type="spellEnd"/>
      <w:r>
        <w:rPr>
          <w:rFonts w:ascii="Arial" w:hAnsi="Arial" w:cs="Arial"/>
          <w:sz w:val="28"/>
          <w:szCs w:val="28"/>
          <w:lang w:val="en-US"/>
        </w:rPr>
        <w:t xml:space="preserve"> hiding clothes, goggles/floats, threatening gestures). </w:t>
      </w:r>
    </w:p>
    <w:p w14:paraId="1198C940"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 xml:space="preserve">Physical - pushing, kicking or using any other form of violence </w:t>
      </w:r>
    </w:p>
    <w:p w14:paraId="2D6D57BF"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 xml:space="preserve">Racist - racial taunts, gestures </w:t>
      </w:r>
    </w:p>
    <w:p w14:paraId="56CBF667"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 xml:space="preserve">Sexual - unwanted physical contact or sexually abusive comments </w:t>
      </w:r>
    </w:p>
    <w:p w14:paraId="69B8BA36"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 xml:space="preserve">Homophobic - focusing on the issue of sexuality </w:t>
      </w:r>
    </w:p>
    <w:p w14:paraId="6ECC9FED" w14:textId="77777777" w:rsidR="00D70763" w:rsidRDefault="00D70763">
      <w:pPr>
        <w:numPr>
          <w:ilvl w:val="0"/>
          <w:numId w:val="12"/>
        </w:numPr>
        <w:spacing w:after="100"/>
        <w:jc w:val="both"/>
        <w:rPr>
          <w:rFonts w:ascii="Arial" w:hAnsi="Arial" w:cs="Arial"/>
          <w:sz w:val="28"/>
          <w:szCs w:val="28"/>
          <w:lang w:val="en-US"/>
        </w:rPr>
      </w:pPr>
      <w:r>
        <w:rPr>
          <w:rFonts w:ascii="Arial" w:hAnsi="Arial" w:cs="Arial"/>
          <w:sz w:val="28"/>
          <w:szCs w:val="28"/>
          <w:lang w:val="en-US"/>
        </w:rPr>
        <w:t xml:space="preserve">Verbal - name-calling, sarcasm, spreading </w:t>
      </w:r>
      <w:proofErr w:type="spellStart"/>
      <w:r>
        <w:rPr>
          <w:rFonts w:ascii="Arial" w:hAnsi="Arial" w:cs="Arial"/>
          <w:sz w:val="28"/>
          <w:szCs w:val="28"/>
          <w:lang w:val="en-US"/>
        </w:rPr>
        <w:t>rumours</w:t>
      </w:r>
      <w:proofErr w:type="spellEnd"/>
      <w:r>
        <w:rPr>
          <w:rFonts w:ascii="Arial" w:hAnsi="Arial" w:cs="Arial"/>
          <w:sz w:val="28"/>
          <w:szCs w:val="28"/>
          <w:lang w:val="en-US"/>
        </w:rPr>
        <w:t xml:space="preserve"> etc. </w:t>
      </w:r>
    </w:p>
    <w:p w14:paraId="3B204008" w14:textId="77777777" w:rsidR="00D70763" w:rsidRDefault="00D70763">
      <w:pPr>
        <w:spacing w:after="100"/>
        <w:jc w:val="both"/>
        <w:rPr>
          <w:rFonts w:ascii="Arial" w:hAnsi="Arial" w:cs="Arial"/>
          <w:b/>
          <w:bCs/>
          <w:sz w:val="28"/>
          <w:szCs w:val="28"/>
          <w:lang w:val="en-US"/>
        </w:rPr>
      </w:pPr>
    </w:p>
    <w:p w14:paraId="5F455356" w14:textId="77777777" w:rsidR="00D70763" w:rsidRDefault="00D70763" w:rsidP="0028432D">
      <w:pPr>
        <w:pStyle w:val="Heading2"/>
        <w:rPr>
          <w:lang w:val="en-US"/>
        </w:rPr>
      </w:pPr>
      <w:r>
        <w:rPr>
          <w:lang w:val="en-US"/>
        </w:rPr>
        <w:t>Response</w:t>
      </w:r>
    </w:p>
    <w:p w14:paraId="019B01AF" w14:textId="61F44AF4"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It is important for the club to respond quickly to bullying because it can be very distressing to the victim. Everyone in our club has the right to be treated with respect and no-one, under any circumstances, deserves to be </w:t>
      </w:r>
      <w:proofErr w:type="spellStart"/>
      <w:r>
        <w:rPr>
          <w:rFonts w:ascii="Arial" w:hAnsi="Arial" w:cs="Arial"/>
          <w:sz w:val="28"/>
          <w:szCs w:val="28"/>
          <w:lang w:val="en-US"/>
        </w:rPr>
        <w:t>victimised</w:t>
      </w:r>
      <w:proofErr w:type="spellEnd"/>
      <w:r>
        <w:rPr>
          <w:rFonts w:ascii="Arial" w:hAnsi="Arial" w:cs="Arial"/>
          <w:sz w:val="28"/>
          <w:szCs w:val="28"/>
          <w:lang w:val="en-US"/>
        </w:rPr>
        <w:t xml:space="preserve"> or intimidated by others. At the same time, under the </w:t>
      </w:r>
      <w:r w:rsidR="00DC5397">
        <w:rPr>
          <w:rFonts w:ascii="Arial" w:hAnsi="Arial" w:cs="Arial"/>
          <w:sz w:val="28"/>
          <w:szCs w:val="28"/>
          <w:lang w:val="en-US"/>
        </w:rPr>
        <w:t>Swim England</w:t>
      </w:r>
      <w:r>
        <w:rPr>
          <w:rFonts w:ascii="Arial" w:hAnsi="Arial" w:cs="Arial"/>
          <w:sz w:val="28"/>
          <w:szCs w:val="28"/>
          <w:lang w:val="en-US"/>
        </w:rPr>
        <w:t xml:space="preserve"> 'Code of Ethics', the club accepts that </w:t>
      </w:r>
      <w:r w:rsidR="00DC5397">
        <w:rPr>
          <w:rFonts w:ascii="Arial" w:hAnsi="Arial" w:cs="Arial"/>
          <w:sz w:val="28"/>
          <w:szCs w:val="28"/>
          <w:lang w:val="en-US"/>
        </w:rPr>
        <w:t>athletes</w:t>
      </w:r>
      <w:r>
        <w:rPr>
          <w:rFonts w:ascii="Arial" w:hAnsi="Arial" w:cs="Arial"/>
          <w:sz w:val="28"/>
          <w:szCs w:val="28"/>
          <w:lang w:val="en-US"/>
        </w:rPr>
        <w:t xml:space="preserve"> who are bullying others also need support to in order to learn how to change their behaviour.</w:t>
      </w:r>
    </w:p>
    <w:p w14:paraId="329C3838" w14:textId="77777777" w:rsidR="00D70763" w:rsidRDefault="00D70763" w:rsidP="0028432D">
      <w:pPr>
        <w:pStyle w:val="Heading2"/>
        <w:rPr>
          <w:lang w:val="en-US"/>
        </w:rPr>
      </w:pPr>
      <w:r>
        <w:rPr>
          <w:lang w:val="en-US"/>
        </w:rPr>
        <w:t xml:space="preserve">Signs and Symptoms - these are just a guidance </w:t>
      </w:r>
    </w:p>
    <w:p w14:paraId="2E25852D"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A child may indicate by signs or behaviour that he or she is being bullied. Adults should be aware of these signs and should investigate if a child:</w:t>
      </w:r>
    </w:p>
    <w:p w14:paraId="7072E39A"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says he or she is being bullied </w:t>
      </w:r>
    </w:p>
    <w:p w14:paraId="029281C0"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lastRenderedPageBreak/>
        <w:t xml:space="preserve">is unwilling to go to club sessions </w:t>
      </w:r>
    </w:p>
    <w:p w14:paraId="498842BE"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becomes withdrawn, anxious or lacking in confidence </w:t>
      </w:r>
    </w:p>
    <w:p w14:paraId="0B75625F"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feels ill before training sessions </w:t>
      </w:r>
    </w:p>
    <w:p w14:paraId="314B9DD8"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comes home with clothes torn or swimming equipment damaged </w:t>
      </w:r>
    </w:p>
    <w:p w14:paraId="3CF33E50"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has possessions go missing </w:t>
      </w:r>
    </w:p>
    <w:p w14:paraId="5AAA4A8B"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asks for money or starts stealing money (to pay the bully) </w:t>
      </w:r>
    </w:p>
    <w:p w14:paraId="51FA9B46"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has unexplained cuts and bruises </w:t>
      </w:r>
    </w:p>
    <w:p w14:paraId="1623B209" w14:textId="77777777" w:rsidR="00D70763" w:rsidRDefault="00D70763" w:rsidP="00DC5397">
      <w:pPr>
        <w:numPr>
          <w:ilvl w:val="0"/>
          <w:numId w:val="18"/>
        </w:numPr>
        <w:spacing w:before="120"/>
        <w:ind w:left="714" w:hanging="357"/>
        <w:jc w:val="both"/>
        <w:rPr>
          <w:rFonts w:ascii="Arial" w:hAnsi="Arial" w:cs="Arial"/>
          <w:sz w:val="28"/>
          <w:szCs w:val="28"/>
          <w:lang w:val="en-US"/>
        </w:rPr>
      </w:pPr>
      <w:r>
        <w:rPr>
          <w:rFonts w:ascii="Arial" w:hAnsi="Arial" w:cs="Arial"/>
          <w:sz w:val="28"/>
          <w:szCs w:val="28"/>
          <w:lang w:val="en-US"/>
        </w:rPr>
        <w:t xml:space="preserve">is frightened to say what's wrong, giving improbable excuses for any of the above </w:t>
      </w:r>
    </w:p>
    <w:p w14:paraId="7271C26E"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In extreme cases:</w:t>
      </w:r>
    </w:p>
    <w:p w14:paraId="113CFAE3"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starts stammering </w:t>
      </w:r>
    </w:p>
    <w:p w14:paraId="6B7192EE"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cries themselves to sleep at night or has nightmares </w:t>
      </w:r>
    </w:p>
    <w:p w14:paraId="7F1EA4B3"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becomes aggressive, disruptive or unreasonable </w:t>
      </w:r>
    </w:p>
    <w:p w14:paraId="55A16B20"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is bullying other children or siblings </w:t>
      </w:r>
    </w:p>
    <w:p w14:paraId="2C978D75"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stops eating </w:t>
      </w:r>
    </w:p>
    <w:p w14:paraId="4D1A8B62" w14:textId="77777777" w:rsidR="00D70763" w:rsidRDefault="00D70763" w:rsidP="00DC5397">
      <w:pPr>
        <w:numPr>
          <w:ilvl w:val="0"/>
          <w:numId w:val="11"/>
        </w:numPr>
        <w:ind w:left="714" w:hanging="357"/>
        <w:jc w:val="both"/>
        <w:rPr>
          <w:rFonts w:ascii="Arial" w:hAnsi="Arial" w:cs="Arial"/>
          <w:sz w:val="28"/>
          <w:szCs w:val="28"/>
          <w:lang w:val="en-US"/>
        </w:rPr>
      </w:pPr>
      <w:r>
        <w:rPr>
          <w:rFonts w:ascii="Arial" w:hAnsi="Arial" w:cs="Arial"/>
          <w:sz w:val="28"/>
          <w:szCs w:val="28"/>
          <w:lang w:val="en-US"/>
        </w:rPr>
        <w:t xml:space="preserve">attempts or threatens suicide or runs away. </w:t>
      </w:r>
    </w:p>
    <w:p w14:paraId="0E620C31"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It is important to note that these signs and behaviours may indicate other problems, but bullying should be considered a possibility and investigated.</w:t>
      </w:r>
    </w:p>
    <w:p w14:paraId="627A6241" w14:textId="77777777" w:rsidR="00D70763" w:rsidRDefault="00D70763">
      <w:pPr>
        <w:spacing w:after="100"/>
        <w:jc w:val="both"/>
        <w:rPr>
          <w:rFonts w:ascii="Arial" w:hAnsi="Arial" w:cs="Arial"/>
          <w:b/>
          <w:bCs/>
          <w:sz w:val="28"/>
          <w:szCs w:val="28"/>
          <w:lang w:val="en-US"/>
        </w:rPr>
      </w:pPr>
    </w:p>
    <w:p w14:paraId="1ABA57F3" w14:textId="77777777" w:rsidR="00D70763" w:rsidRDefault="00D70763" w:rsidP="0028432D">
      <w:pPr>
        <w:pStyle w:val="Heading2"/>
        <w:rPr>
          <w:lang w:val="en-US"/>
        </w:rPr>
      </w:pPr>
      <w:r>
        <w:rPr>
          <w:lang w:val="en-US"/>
        </w:rPr>
        <w:t>Procedures</w:t>
      </w:r>
    </w:p>
    <w:p w14:paraId="79CCBA66"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The following procedures define what should be done in specified circumstances:</w:t>
      </w:r>
    </w:p>
    <w:p w14:paraId="3E17D2F1" w14:textId="77777777"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lastRenderedPageBreak/>
        <w:t xml:space="preserve">Members and parents should report incidents of bullying to any member of the committee or to the club welfare officer, who will deal with it or escalate it as necessary. </w:t>
      </w:r>
    </w:p>
    <w:p w14:paraId="33043301" w14:textId="629B317A"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t>If concern is raised by a club member, the member</w:t>
      </w:r>
      <w:r w:rsidR="00DC5397">
        <w:rPr>
          <w:rFonts w:ascii="Arial" w:hAnsi="Arial" w:cs="Arial"/>
          <w:sz w:val="28"/>
          <w:szCs w:val="28"/>
          <w:lang w:val="en-US"/>
        </w:rPr>
        <w:t>’</w:t>
      </w:r>
      <w:r>
        <w:rPr>
          <w:rFonts w:ascii="Arial" w:hAnsi="Arial" w:cs="Arial"/>
          <w:sz w:val="28"/>
          <w:szCs w:val="28"/>
          <w:lang w:val="en-US"/>
        </w:rPr>
        <w:t xml:space="preserve">s parents should be informed immediately and will be asked to attend a meeting to discuss the problem </w:t>
      </w:r>
    </w:p>
    <w:p w14:paraId="432583D5" w14:textId="76C605B6"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t>The bullying behaviour or threats of bullying must be investigated</w:t>
      </w:r>
      <w:r w:rsidR="00DC5397">
        <w:rPr>
          <w:rFonts w:ascii="Arial" w:hAnsi="Arial" w:cs="Arial"/>
          <w:sz w:val="28"/>
          <w:szCs w:val="28"/>
          <w:lang w:val="en-US"/>
        </w:rPr>
        <w:t>,</w:t>
      </w:r>
      <w:r>
        <w:rPr>
          <w:rFonts w:ascii="Arial" w:hAnsi="Arial" w:cs="Arial"/>
          <w:sz w:val="28"/>
          <w:szCs w:val="28"/>
          <w:lang w:val="en-US"/>
        </w:rPr>
        <w:t xml:space="preserve"> and the bullying stopped quickly </w:t>
      </w:r>
    </w:p>
    <w:p w14:paraId="113F4D63" w14:textId="77777777"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t xml:space="preserve">The person doing the bullying (and if deemed necessary their parents or guardians) will be spoken to </w:t>
      </w:r>
      <w:proofErr w:type="gramStart"/>
      <w:r>
        <w:rPr>
          <w:rFonts w:ascii="Arial" w:hAnsi="Arial" w:cs="Arial"/>
          <w:sz w:val="28"/>
          <w:szCs w:val="28"/>
          <w:lang w:val="en-US"/>
        </w:rPr>
        <w:t>in an attempt to</w:t>
      </w:r>
      <w:proofErr w:type="gramEnd"/>
      <w:r>
        <w:rPr>
          <w:rFonts w:ascii="Arial" w:hAnsi="Arial" w:cs="Arial"/>
          <w:sz w:val="28"/>
          <w:szCs w:val="28"/>
          <w:lang w:val="en-US"/>
        </w:rPr>
        <w:t xml:space="preserve"> help the bully (bullies) change their behaviour. </w:t>
      </w:r>
    </w:p>
    <w:p w14:paraId="44887B9F" w14:textId="1B659930"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t xml:space="preserve">The </w:t>
      </w:r>
      <w:r w:rsidR="00DC5397">
        <w:rPr>
          <w:rFonts w:ascii="Arial" w:hAnsi="Arial" w:cs="Arial"/>
          <w:sz w:val="28"/>
          <w:szCs w:val="28"/>
          <w:lang w:val="en-US"/>
        </w:rPr>
        <w:t>Swim England</w:t>
      </w:r>
      <w:r>
        <w:rPr>
          <w:rFonts w:ascii="Arial" w:hAnsi="Arial" w:cs="Arial"/>
          <w:sz w:val="28"/>
          <w:szCs w:val="28"/>
          <w:lang w:val="en-US"/>
        </w:rPr>
        <w:t xml:space="preserve"> Child Protection Procedures will be implemented if a serious concern is raised. </w:t>
      </w:r>
    </w:p>
    <w:p w14:paraId="42FB667E" w14:textId="77777777" w:rsidR="00D70763" w:rsidRDefault="00D70763" w:rsidP="00DC5397">
      <w:pPr>
        <w:numPr>
          <w:ilvl w:val="0"/>
          <w:numId w:val="8"/>
        </w:numPr>
        <w:ind w:left="714" w:hanging="357"/>
        <w:jc w:val="both"/>
        <w:rPr>
          <w:rFonts w:ascii="Arial" w:hAnsi="Arial" w:cs="Arial"/>
          <w:sz w:val="28"/>
          <w:szCs w:val="28"/>
          <w:lang w:val="en-US"/>
        </w:rPr>
      </w:pPr>
      <w:r>
        <w:rPr>
          <w:rFonts w:ascii="Arial" w:hAnsi="Arial" w:cs="Arial"/>
          <w:sz w:val="28"/>
          <w:szCs w:val="28"/>
          <w:lang w:val="en-US"/>
        </w:rPr>
        <w:t>If mediation fails and the bullying is seen to continue, the club will initiate immediate disciplinary action under the club's Constitution.</w:t>
      </w:r>
    </w:p>
    <w:p w14:paraId="1257A809" w14:textId="77777777" w:rsidR="00DC5397" w:rsidRDefault="00DC5397">
      <w:pPr>
        <w:rPr>
          <w:rFonts w:ascii="Arial" w:hAnsi="Arial" w:cs="Arial"/>
          <w:b/>
          <w:sz w:val="36"/>
          <w:szCs w:val="36"/>
          <w:u w:val="single"/>
        </w:rPr>
      </w:pPr>
    </w:p>
    <w:p w14:paraId="4197C08C" w14:textId="40DED507" w:rsidR="00D70763" w:rsidRDefault="00D70763" w:rsidP="0028432D">
      <w:pPr>
        <w:pStyle w:val="Heading1"/>
      </w:pPr>
      <w:bookmarkStart w:id="7" w:name="_Toc525669500"/>
      <w:r>
        <w:t>Equity Policy Statement</w:t>
      </w:r>
      <w:bookmarkEnd w:id="7"/>
    </w:p>
    <w:p w14:paraId="75C28D5A" w14:textId="7FD9F3CD" w:rsidR="00D70763" w:rsidRPr="00DC5397" w:rsidRDefault="00D70763">
      <w:pPr>
        <w:jc w:val="both"/>
        <w:rPr>
          <w:rFonts w:ascii="Arial" w:hAnsi="Arial" w:cs="Arial"/>
          <w:i/>
          <w:sz w:val="28"/>
          <w:szCs w:val="28"/>
          <w:lang w:val="en-US"/>
        </w:rPr>
      </w:pPr>
      <w:r>
        <w:rPr>
          <w:rFonts w:ascii="Arial" w:hAnsi="Arial" w:cs="Arial"/>
          <w:sz w:val="28"/>
          <w:szCs w:val="28"/>
          <w:lang w:val="en-US"/>
        </w:rPr>
        <w:br/>
      </w:r>
      <w:r w:rsidR="00986276">
        <w:rPr>
          <w:rFonts w:ascii="Arial" w:hAnsi="Arial" w:cs="Arial"/>
          <w:i/>
          <w:sz w:val="28"/>
          <w:szCs w:val="28"/>
          <w:lang w:val="en-US"/>
        </w:rPr>
        <w:t>KASC</w:t>
      </w:r>
      <w:r w:rsidRPr="00DC5397">
        <w:rPr>
          <w:rFonts w:ascii="Arial" w:hAnsi="Arial" w:cs="Arial"/>
          <w:i/>
          <w:sz w:val="28"/>
          <w:szCs w:val="28"/>
          <w:lang w:val="en-US"/>
        </w:rPr>
        <w:t xml:space="preserve"> respects the rights, dignity and worth of every person and is committed to treat everyone equally regardless of age, gender, ability, disability, ethnicity, religious belief, sexual orientation, social/economic</w:t>
      </w:r>
      <w:r w:rsidR="00DC5397" w:rsidRPr="00DC5397">
        <w:rPr>
          <w:rFonts w:ascii="Arial" w:hAnsi="Arial" w:cs="Arial"/>
          <w:i/>
          <w:sz w:val="28"/>
          <w:szCs w:val="28"/>
          <w:lang w:val="en-US"/>
        </w:rPr>
        <w:t xml:space="preserve"> status or political persuasion.</w:t>
      </w:r>
      <w:r w:rsidRPr="00DC5397">
        <w:rPr>
          <w:rFonts w:ascii="Arial" w:hAnsi="Arial" w:cs="Arial"/>
          <w:i/>
          <w:sz w:val="28"/>
          <w:szCs w:val="28"/>
          <w:lang w:val="en-US"/>
        </w:rPr>
        <w:t xml:space="preserve"> </w:t>
      </w:r>
    </w:p>
    <w:p w14:paraId="7AD855B4" w14:textId="77777777" w:rsidR="00DC5397" w:rsidRDefault="00DC5397">
      <w:pPr>
        <w:spacing w:after="100"/>
        <w:jc w:val="both"/>
        <w:rPr>
          <w:rFonts w:ascii="Arial" w:hAnsi="Arial" w:cs="Arial"/>
          <w:b/>
          <w:bCs/>
          <w:sz w:val="28"/>
          <w:szCs w:val="28"/>
          <w:lang w:val="en-US"/>
        </w:rPr>
      </w:pPr>
    </w:p>
    <w:p w14:paraId="43B5B560" w14:textId="47D6145F" w:rsidR="00D70763" w:rsidRDefault="00D70763" w:rsidP="0028432D">
      <w:pPr>
        <w:pStyle w:val="Heading2"/>
        <w:rPr>
          <w:lang w:val="en-US"/>
        </w:rPr>
      </w:pPr>
      <w:r>
        <w:rPr>
          <w:lang w:val="en-US"/>
        </w:rPr>
        <w:t>Equal Opportunity in Swimming</w:t>
      </w:r>
    </w:p>
    <w:p w14:paraId="2CFBEB22" w14:textId="2AA5453E"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Equal opportunity in swimming is about celebrating difference and diversity and as such providing a structure that can respond to this in </w:t>
      </w:r>
      <w:r w:rsidR="00DC5397">
        <w:rPr>
          <w:rFonts w:ascii="Arial" w:hAnsi="Arial" w:cs="Arial"/>
          <w:sz w:val="28"/>
          <w:szCs w:val="28"/>
          <w:lang w:val="en-US"/>
        </w:rPr>
        <w:t>a proactive and positive manner</w:t>
      </w:r>
      <w:r>
        <w:rPr>
          <w:rFonts w:ascii="Arial" w:hAnsi="Arial" w:cs="Arial"/>
          <w:sz w:val="28"/>
          <w:szCs w:val="28"/>
          <w:lang w:val="en-US"/>
        </w:rPr>
        <w:t>.</w:t>
      </w:r>
    </w:p>
    <w:p w14:paraId="32638E4D" w14:textId="77777777" w:rsidR="00DC5397" w:rsidRDefault="00DC5397">
      <w:pPr>
        <w:spacing w:after="100"/>
        <w:jc w:val="both"/>
        <w:rPr>
          <w:rFonts w:ascii="Arial" w:hAnsi="Arial" w:cs="Arial"/>
          <w:b/>
          <w:bCs/>
          <w:sz w:val="28"/>
          <w:szCs w:val="28"/>
          <w:lang w:val="en-US"/>
        </w:rPr>
      </w:pPr>
    </w:p>
    <w:p w14:paraId="57784739" w14:textId="215E1BF7" w:rsidR="00D70763" w:rsidRDefault="00D70763" w:rsidP="0028432D">
      <w:pPr>
        <w:pStyle w:val="Heading2"/>
        <w:rPr>
          <w:lang w:val="en-US"/>
        </w:rPr>
      </w:pPr>
      <w:r>
        <w:rPr>
          <w:lang w:val="en-US"/>
        </w:rPr>
        <w:lastRenderedPageBreak/>
        <w:t>Addressing Equal Opportunities</w:t>
      </w:r>
    </w:p>
    <w:p w14:paraId="3C5147AC" w14:textId="0E300990"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In addressing equal opportunities, </w:t>
      </w:r>
      <w:r w:rsidR="00986276">
        <w:rPr>
          <w:rFonts w:ascii="Arial" w:hAnsi="Arial" w:cs="Arial"/>
          <w:sz w:val="28"/>
          <w:szCs w:val="28"/>
          <w:lang w:val="en-US"/>
        </w:rPr>
        <w:t>KASC</w:t>
      </w:r>
      <w:r>
        <w:rPr>
          <w:rFonts w:ascii="Arial" w:hAnsi="Arial" w:cs="Arial"/>
          <w:sz w:val="28"/>
          <w:szCs w:val="28"/>
          <w:lang w:val="en-US"/>
        </w:rPr>
        <w:t xml:space="preserve"> will ensure that equity (as stated in the club rules) is incorporated into all aspects of its activities, and in doing so, recognises and adopts the following Sport England definition of Sports Equity:</w:t>
      </w:r>
    </w:p>
    <w:p w14:paraId="153775E4" w14:textId="738F0ED1" w:rsidR="00D70763" w:rsidRPr="00DC5397" w:rsidRDefault="00D70763" w:rsidP="00DC5397">
      <w:pPr>
        <w:spacing w:after="100"/>
        <w:ind w:left="720"/>
        <w:jc w:val="both"/>
        <w:rPr>
          <w:rFonts w:ascii="Arial" w:hAnsi="Arial" w:cs="Arial"/>
          <w:i/>
          <w:sz w:val="28"/>
          <w:szCs w:val="28"/>
          <w:lang w:val="en-US"/>
        </w:rPr>
      </w:pPr>
      <w:r w:rsidRPr="00DC5397">
        <w:rPr>
          <w:rFonts w:ascii="Arial" w:hAnsi="Arial" w:cs="Arial"/>
          <w:i/>
          <w:sz w:val="28"/>
          <w:szCs w:val="28"/>
          <w:lang w:val="en-US"/>
        </w:rPr>
        <w:t>Sports equity is about fairness in sport, equality of access, recognising inequalities and taking steps to address them. It is about changing the culture and structure of sport to ensure it becomes equally accessible to all members of society</w:t>
      </w:r>
      <w:r w:rsidR="00DC5397" w:rsidRPr="00DC5397">
        <w:rPr>
          <w:rFonts w:ascii="Arial" w:hAnsi="Arial" w:cs="Arial"/>
          <w:i/>
          <w:sz w:val="28"/>
          <w:szCs w:val="28"/>
          <w:lang w:val="en-US"/>
        </w:rPr>
        <w:t>.</w:t>
      </w:r>
    </w:p>
    <w:p w14:paraId="0BB26E98" w14:textId="5DF81964" w:rsidR="00D70763" w:rsidRDefault="00986276">
      <w:pPr>
        <w:spacing w:after="100"/>
        <w:jc w:val="both"/>
        <w:rPr>
          <w:rFonts w:ascii="Arial" w:hAnsi="Arial" w:cs="Arial"/>
          <w:sz w:val="28"/>
          <w:szCs w:val="28"/>
          <w:lang w:val="en-US"/>
        </w:rPr>
      </w:pPr>
      <w:r>
        <w:rPr>
          <w:rFonts w:ascii="Arial" w:hAnsi="Arial" w:cs="Arial"/>
          <w:sz w:val="28"/>
          <w:szCs w:val="28"/>
          <w:lang w:val="en-US"/>
        </w:rPr>
        <w:t>KASC</w:t>
      </w:r>
      <w:r w:rsidR="00D70763">
        <w:rPr>
          <w:rFonts w:ascii="Arial" w:hAnsi="Arial" w:cs="Arial"/>
          <w:sz w:val="28"/>
          <w:szCs w:val="28"/>
          <w:lang w:val="en-US"/>
        </w:rPr>
        <w:t xml:space="preserve"> also supports</w:t>
      </w:r>
      <w:r w:rsidR="00DC5397">
        <w:rPr>
          <w:rFonts w:ascii="Arial" w:hAnsi="Arial" w:cs="Arial"/>
          <w:sz w:val="28"/>
          <w:szCs w:val="28"/>
          <w:lang w:val="en-US"/>
        </w:rPr>
        <w:t xml:space="preserve"> the following four key princip</w:t>
      </w:r>
      <w:r w:rsidR="00D70763">
        <w:rPr>
          <w:rFonts w:ascii="Arial" w:hAnsi="Arial" w:cs="Arial"/>
          <w:sz w:val="28"/>
          <w:szCs w:val="28"/>
          <w:lang w:val="en-US"/>
        </w:rPr>
        <w:t>l</w:t>
      </w:r>
      <w:r w:rsidR="00DC5397">
        <w:rPr>
          <w:rFonts w:ascii="Arial" w:hAnsi="Arial" w:cs="Arial"/>
          <w:sz w:val="28"/>
          <w:szCs w:val="28"/>
          <w:lang w:val="en-US"/>
        </w:rPr>
        <w:t>e</w:t>
      </w:r>
      <w:r w:rsidR="00D70763">
        <w:rPr>
          <w:rFonts w:ascii="Arial" w:hAnsi="Arial" w:cs="Arial"/>
          <w:sz w:val="28"/>
          <w:szCs w:val="28"/>
          <w:lang w:val="en-US"/>
        </w:rPr>
        <w:t>s as being fundamental to ensuring equity in our sport.</w:t>
      </w:r>
    </w:p>
    <w:p w14:paraId="57496AA0" w14:textId="6987A7A1" w:rsidR="00D70763" w:rsidRDefault="00D70763">
      <w:pPr>
        <w:spacing w:after="100"/>
        <w:jc w:val="both"/>
        <w:rPr>
          <w:rFonts w:ascii="Arial" w:hAnsi="Arial" w:cs="Arial"/>
          <w:sz w:val="28"/>
          <w:szCs w:val="28"/>
          <w:lang w:val="en-US"/>
        </w:rPr>
      </w:pPr>
      <w:r>
        <w:rPr>
          <w:rFonts w:ascii="Arial" w:hAnsi="Arial" w:cs="Arial"/>
          <w:b/>
          <w:bCs/>
          <w:sz w:val="28"/>
          <w:szCs w:val="28"/>
          <w:lang w:val="en-US"/>
        </w:rPr>
        <w:t>Entitlement</w:t>
      </w:r>
      <w:r>
        <w:rPr>
          <w:rFonts w:ascii="Arial" w:hAnsi="Arial" w:cs="Arial"/>
          <w:sz w:val="28"/>
          <w:szCs w:val="28"/>
          <w:lang w:val="en-US"/>
        </w:rPr>
        <w:t xml:space="preserve">: People have a right to participate in and access quality and appropriate experiences within </w:t>
      </w:r>
      <w:r w:rsidR="00DC5397">
        <w:rPr>
          <w:rFonts w:ascii="Arial" w:hAnsi="Arial" w:cs="Arial"/>
          <w:sz w:val="28"/>
          <w:szCs w:val="28"/>
          <w:lang w:val="en-US"/>
        </w:rPr>
        <w:t>the aquatics disciplines</w:t>
      </w:r>
      <w:r>
        <w:rPr>
          <w:rFonts w:ascii="Arial" w:hAnsi="Arial" w:cs="Arial"/>
          <w:sz w:val="28"/>
          <w:szCs w:val="28"/>
          <w:lang w:val="en-US"/>
        </w:rPr>
        <w:t>.</w:t>
      </w:r>
    </w:p>
    <w:p w14:paraId="368C58D0" w14:textId="77777777" w:rsidR="00D70763" w:rsidRDefault="00D70763">
      <w:pPr>
        <w:spacing w:after="100"/>
        <w:jc w:val="both"/>
        <w:rPr>
          <w:rFonts w:ascii="Arial" w:hAnsi="Arial" w:cs="Arial"/>
          <w:sz w:val="28"/>
          <w:szCs w:val="28"/>
          <w:lang w:val="en-US"/>
        </w:rPr>
      </w:pPr>
      <w:r>
        <w:rPr>
          <w:rFonts w:ascii="Arial" w:hAnsi="Arial" w:cs="Arial"/>
          <w:b/>
          <w:bCs/>
          <w:sz w:val="28"/>
          <w:szCs w:val="28"/>
          <w:lang w:val="en-US"/>
        </w:rPr>
        <w:t>Accessibility</w:t>
      </w:r>
      <w:r>
        <w:rPr>
          <w:rFonts w:ascii="Arial" w:hAnsi="Arial" w:cs="Arial"/>
          <w:sz w:val="28"/>
          <w:szCs w:val="28"/>
          <w:lang w:val="en-US"/>
        </w:rPr>
        <w:t>: It is the responsibility of the club to adapt provision to fit the needs of the many.</w:t>
      </w:r>
    </w:p>
    <w:p w14:paraId="4137F17D" w14:textId="77777777" w:rsidR="00D70763" w:rsidRDefault="00D70763">
      <w:pPr>
        <w:spacing w:after="100"/>
        <w:jc w:val="both"/>
        <w:rPr>
          <w:rFonts w:ascii="Arial" w:hAnsi="Arial" w:cs="Arial"/>
          <w:sz w:val="28"/>
          <w:szCs w:val="28"/>
          <w:lang w:val="en-US"/>
        </w:rPr>
      </w:pPr>
      <w:r>
        <w:rPr>
          <w:rFonts w:ascii="Arial" w:hAnsi="Arial" w:cs="Arial"/>
          <w:b/>
          <w:bCs/>
          <w:sz w:val="28"/>
          <w:szCs w:val="28"/>
          <w:lang w:val="en-US"/>
        </w:rPr>
        <w:t>Inclusion</w:t>
      </w:r>
      <w:r>
        <w:rPr>
          <w:rFonts w:ascii="Arial" w:hAnsi="Arial" w:cs="Arial"/>
          <w:sz w:val="28"/>
          <w:szCs w:val="28"/>
          <w:lang w:val="en-US"/>
        </w:rPr>
        <w:t>: Wherever and whenever possible, we will make every effort to ensure all have access to the same quality of provision, and if necessary, we will use positive action to ensure this:</w:t>
      </w:r>
    </w:p>
    <w:p w14:paraId="1A381EA8" w14:textId="77777777" w:rsidR="00D70763" w:rsidRDefault="00D70763">
      <w:pPr>
        <w:spacing w:after="100"/>
        <w:jc w:val="both"/>
        <w:rPr>
          <w:rFonts w:ascii="Arial" w:hAnsi="Arial" w:cs="Arial"/>
          <w:sz w:val="28"/>
          <w:szCs w:val="28"/>
          <w:lang w:val="en-US"/>
        </w:rPr>
      </w:pPr>
      <w:r>
        <w:rPr>
          <w:rFonts w:ascii="Arial" w:hAnsi="Arial" w:cs="Arial"/>
          <w:b/>
          <w:bCs/>
          <w:sz w:val="28"/>
          <w:szCs w:val="28"/>
          <w:lang w:val="en-US"/>
        </w:rPr>
        <w:t>Integrity</w:t>
      </w:r>
      <w:r>
        <w:rPr>
          <w:rFonts w:ascii="Arial" w:hAnsi="Arial" w:cs="Arial"/>
          <w:sz w:val="28"/>
          <w:szCs w:val="28"/>
          <w:lang w:val="en-US"/>
        </w:rPr>
        <w:t>: Whatever we do as a club in changing or adopting provision, it must be of equal worth, challenging, relevant and in no way patronising.</w:t>
      </w:r>
    </w:p>
    <w:p w14:paraId="0FC416EF" w14:textId="77777777" w:rsidR="00E27584" w:rsidRDefault="00E27584">
      <w:pPr>
        <w:spacing w:after="100"/>
        <w:jc w:val="both"/>
        <w:rPr>
          <w:rFonts w:ascii="Arial" w:hAnsi="Arial" w:cs="Arial"/>
          <w:b/>
          <w:bCs/>
          <w:sz w:val="28"/>
          <w:szCs w:val="28"/>
          <w:lang w:val="en-US"/>
        </w:rPr>
      </w:pPr>
    </w:p>
    <w:p w14:paraId="75FCC920" w14:textId="22722361" w:rsidR="00D70763" w:rsidRDefault="00D70763" w:rsidP="0028432D">
      <w:pPr>
        <w:pStyle w:val="Heading2"/>
        <w:rPr>
          <w:lang w:val="en-US"/>
        </w:rPr>
      </w:pPr>
      <w:r>
        <w:rPr>
          <w:lang w:val="en-US"/>
        </w:rPr>
        <w:t>Equity Policy</w:t>
      </w:r>
    </w:p>
    <w:p w14:paraId="7DBCD65E" w14:textId="30A7719C" w:rsidR="00D70763" w:rsidRDefault="00D70763">
      <w:pPr>
        <w:spacing w:after="100"/>
        <w:jc w:val="both"/>
        <w:rPr>
          <w:rFonts w:ascii="Arial" w:hAnsi="Arial" w:cs="Arial"/>
          <w:sz w:val="28"/>
          <w:szCs w:val="28"/>
          <w:lang w:val="en-US"/>
        </w:rPr>
      </w:pPr>
      <w:r>
        <w:rPr>
          <w:rFonts w:ascii="Arial" w:hAnsi="Arial" w:cs="Arial"/>
          <w:sz w:val="28"/>
          <w:szCs w:val="28"/>
          <w:lang w:val="en-US"/>
        </w:rPr>
        <w:t xml:space="preserve">In addressing these key principles, </w:t>
      </w:r>
      <w:r w:rsidR="00986276">
        <w:rPr>
          <w:rFonts w:ascii="Arial" w:hAnsi="Arial" w:cs="Arial"/>
          <w:sz w:val="28"/>
          <w:szCs w:val="28"/>
          <w:lang w:val="en-US"/>
        </w:rPr>
        <w:t>KASC</w:t>
      </w:r>
      <w:r>
        <w:rPr>
          <w:rFonts w:ascii="Arial" w:hAnsi="Arial" w:cs="Arial"/>
          <w:sz w:val="28"/>
          <w:szCs w:val="28"/>
          <w:lang w:val="en-US"/>
        </w:rPr>
        <w:t xml:space="preserve"> and all its members undertake to respond to issues of equity by:</w:t>
      </w:r>
    </w:p>
    <w:p w14:paraId="5078DD31" w14:textId="73A3346D"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Recognising that </w:t>
      </w:r>
      <w:r w:rsidR="00E27584">
        <w:rPr>
          <w:rFonts w:ascii="Arial" w:hAnsi="Arial" w:cs="Arial"/>
          <w:sz w:val="28"/>
          <w:szCs w:val="28"/>
          <w:lang w:val="en-US"/>
        </w:rPr>
        <w:t>swimming</w:t>
      </w:r>
      <w:r>
        <w:rPr>
          <w:rFonts w:ascii="Arial" w:hAnsi="Arial" w:cs="Arial"/>
          <w:sz w:val="28"/>
          <w:szCs w:val="28"/>
          <w:lang w:val="en-US"/>
        </w:rPr>
        <w:t xml:space="preserve"> is 'Sports for all'. it should be enjoyed and made accessible to everyone. </w:t>
      </w:r>
    </w:p>
    <w:p w14:paraId="47CA832E" w14:textId="77777777"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Positively encouraging involvement, membership and participation from all sectors of the community, regardless of their gender, race, </w:t>
      </w:r>
      <w:r>
        <w:rPr>
          <w:rFonts w:ascii="Arial" w:hAnsi="Arial" w:cs="Arial"/>
          <w:sz w:val="28"/>
          <w:szCs w:val="28"/>
          <w:lang w:val="en-US"/>
        </w:rPr>
        <w:lastRenderedPageBreak/>
        <w:t xml:space="preserve">disability, age and social background, ensuring that swimming is accessible to the many rather than the few. </w:t>
      </w:r>
    </w:p>
    <w:p w14:paraId="3F176882" w14:textId="77777777"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Acknowledging that equal opportunity is about recognising that people are different and therefore require different provision. </w:t>
      </w:r>
    </w:p>
    <w:p w14:paraId="0011132E" w14:textId="43AE06C2"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Taking positive action to increase the involvement from under</w:t>
      </w:r>
      <w:r w:rsidR="00E27584">
        <w:rPr>
          <w:rFonts w:ascii="Arial" w:hAnsi="Arial" w:cs="Arial"/>
          <w:sz w:val="28"/>
          <w:szCs w:val="28"/>
          <w:lang w:val="en-US"/>
        </w:rPr>
        <w:t>-</w:t>
      </w:r>
      <w:r>
        <w:rPr>
          <w:rFonts w:ascii="Arial" w:hAnsi="Arial" w:cs="Arial"/>
          <w:sz w:val="28"/>
          <w:szCs w:val="28"/>
          <w:lang w:val="en-US"/>
        </w:rPr>
        <w:t xml:space="preserve">represented groups in all aspects of our club. </w:t>
      </w:r>
    </w:p>
    <w:p w14:paraId="2A1977EC" w14:textId="06460AF6"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R</w:t>
      </w:r>
      <w:r w:rsidR="00E27584">
        <w:rPr>
          <w:rFonts w:ascii="Arial" w:hAnsi="Arial" w:cs="Arial"/>
          <w:sz w:val="28"/>
          <w:szCs w:val="28"/>
          <w:lang w:val="en-US"/>
        </w:rPr>
        <w:t>e</w:t>
      </w:r>
      <w:r>
        <w:rPr>
          <w:rFonts w:ascii="Arial" w:hAnsi="Arial" w:cs="Arial"/>
          <w:sz w:val="28"/>
          <w:szCs w:val="28"/>
          <w:lang w:val="en-US"/>
        </w:rPr>
        <w:t xml:space="preserve">cognising that as a club, we need to adapt and work flexibly in order to respond to the needs of a wide and diverse range of people. </w:t>
      </w:r>
    </w:p>
    <w:p w14:paraId="2E1A52A8" w14:textId="77777777"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Promoting an open and honest culture that values diversity and promotes equality of opportunity. </w:t>
      </w:r>
    </w:p>
    <w:p w14:paraId="42E1C7CE" w14:textId="77777777"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Ensuring that everyone feels a valued member of our club. </w:t>
      </w:r>
    </w:p>
    <w:p w14:paraId="6ABAFC54" w14:textId="0A0E98D6" w:rsidR="00D70763" w:rsidRDefault="00D70763" w:rsidP="00E27584">
      <w:pPr>
        <w:numPr>
          <w:ilvl w:val="0"/>
          <w:numId w:val="5"/>
        </w:numPr>
        <w:ind w:left="714" w:hanging="357"/>
        <w:jc w:val="both"/>
        <w:rPr>
          <w:rFonts w:ascii="Arial" w:hAnsi="Arial" w:cs="Arial"/>
          <w:sz w:val="28"/>
          <w:szCs w:val="28"/>
          <w:lang w:val="en-US"/>
        </w:rPr>
      </w:pPr>
      <w:r>
        <w:rPr>
          <w:rFonts w:ascii="Arial" w:hAnsi="Arial" w:cs="Arial"/>
          <w:sz w:val="28"/>
          <w:szCs w:val="28"/>
          <w:lang w:val="en-US"/>
        </w:rPr>
        <w:t xml:space="preserve">Opposing discriminatory behaviour and dealing with any incidence of discriminatory behaviour seriously, according to </w:t>
      </w:r>
      <w:r w:rsidR="00E27584">
        <w:rPr>
          <w:rFonts w:ascii="Arial" w:hAnsi="Arial" w:cs="Arial"/>
          <w:sz w:val="28"/>
          <w:szCs w:val="28"/>
          <w:lang w:val="en-US"/>
        </w:rPr>
        <w:t>Swim England</w:t>
      </w:r>
      <w:r>
        <w:rPr>
          <w:rFonts w:ascii="Arial" w:hAnsi="Arial" w:cs="Arial"/>
          <w:sz w:val="28"/>
          <w:szCs w:val="28"/>
          <w:lang w:val="en-US"/>
        </w:rPr>
        <w:t xml:space="preserve">'s 'Code of Ethics' and the club disciplinary procedures. </w:t>
      </w:r>
    </w:p>
    <w:p w14:paraId="226F2232" w14:textId="77777777" w:rsidR="00D70763" w:rsidRDefault="00D70763">
      <w:pPr>
        <w:spacing w:after="100"/>
        <w:jc w:val="both"/>
        <w:rPr>
          <w:rFonts w:ascii="Arial" w:hAnsi="Arial" w:cs="Arial"/>
          <w:b/>
          <w:bCs/>
          <w:sz w:val="28"/>
          <w:szCs w:val="28"/>
          <w:lang w:val="en-US"/>
        </w:rPr>
      </w:pPr>
    </w:p>
    <w:p w14:paraId="1C7F9F6C" w14:textId="77777777" w:rsidR="00D70763" w:rsidRDefault="00D70763" w:rsidP="0028432D">
      <w:pPr>
        <w:pStyle w:val="Heading2"/>
        <w:rPr>
          <w:lang w:val="en-US"/>
        </w:rPr>
      </w:pPr>
      <w:r>
        <w:rPr>
          <w:lang w:val="en-US"/>
        </w:rPr>
        <w:t>Teaching and Coaching</w:t>
      </w:r>
    </w:p>
    <w:p w14:paraId="6713C21B" w14:textId="77777777" w:rsidR="00D70763" w:rsidRDefault="00D70763">
      <w:pPr>
        <w:spacing w:after="100"/>
        <w:jc w:val="both"/>
        <w:rPr>
          <w:rFonts w:ascii="Arial" w:hAnsi="Arial" w:cs="Arial"/>
          <w:sz w:val="28"/>
          <w:szCs w:val="28"/>
          <w:lang w:val="en-US"/>
        </w:rPr>
      </w:pPr>
      <w:r>
        <w:rPr>
          <w:rFonts w:ascii="Arial" w:hAnsi="Arial" w:cs="Arial"/>
          <w:sz w:val="28"/>
          <w:szCs w:val="28"/>
          <w:lang w:val="en-US"/>
        </w:rPr>
        <w:t>In our training and development of teachers and coaches, we will strive to ensure that they:</w:t>
      </w:r>
    </w:p>
    <w:p w14:paraId="7C0A77C5"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Adopt, promote and practice the principles and practices of equal opportunities. </w:t>
      </w:r>
    </w:p>
    <w:p w14:paraId="38A1CB56"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Promote positive images of people with special needs. </w:t>
      </w:r>
    </w:p>
    <w:p w14:paraId="32026501"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Are committed to providing entitlement and access to all their professional activities. </w:t>
      </w:r>
    </w:p>
    <w:p w14:paraId="20E9AB23"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Encourage high expectations and standards of achievement from all they teach. </w:t>
      </w:r>
    </w:p>
    <w:p w14:paraId="3F57140A"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Involve everyone in meaningful and appropriate activity to ensure a quality experience. </w:t>
      </w:r>
    </w:p>
    <w:p w14:paraId="0AA89190"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lastRenderedPageBreak/>
        <w:t xml:space="preserve">Help everyone to achieve their full potential. </w:t>
      </w:r>
    </w:p>
    <w:p w14:paraId="7FE4F130" w14:textId="77777777" w:rsidR="00D70763" w:rsidRDefault="00D70763" w:rsidP="00E27584">
      <w:pPr>
        <w:numPr>
          <w:ilvl w:val="0"/>
          <w:numId w:val="6"/>
        </w:numPr>
        <w:jc w:val="both"/>
        <w:rPr>
          <w:rFonts w:ascii="Arial" w:hAnsi="Arial" w:cs="Arial"/>
          <w:sz w:val="28"/>
          <w:szCs w:val="28"/>
          <w:lang w:val="en-US"/>
        </w:rPr>
      </w:pPr>
      <w:r>
        <w:rPr>
          <w:rFonts w:ascii="Arial" w:hAnsi="Arial" w:cs="Arial"/>
          <w:sz w:val="28"/>
          <w:szCs w:val="28"/>
          <w:lang w:val="en-US"/>
        </w:rPr>
        <w:t xml:space="preserve">Ensure that participation can be enjoyed by all. </w:t>
      </w:r>
    </w:p>
    <w:p w14:paraId="0D05C144" w14:textId="49D5F4AB" w:rsidR="00D70763" w:rsidRDefault="00D70763" w:rsidP="00E27584">
      <w:pPr>
        <w:ind w:left="360"/>
        <w:jc w:val="both"/>
        <w:rPr>
          <w:rFonts w:ascii="Arial" w:hAnsi="Arial" w:cs="Arial"/>
          <w:sz w:val="28"/>
          <w:szCs w:val="28"/>
          <w:lang w:val="en-US"/>
        </w:rPr>
      </w:pPr>
    </w:p>
    <w:p w14:paraId="30180FCD" w14:textId="2622F07C" w:rsidR="00E27584" w:rsidRDefault="00E27584" w:rsidP="00E27584">
      <w:pPr>
        <w:ind w:left="360"/>
        <w:jc w:val="both"/>
        <w:rPr>
          <w:rFonts w:ascii="Arial" w:hAnsi="Arial" w:cs="Arial"/>
          <w:sz w:val="28"/>
          <w:szCs w:val="28"/>
          <w:lang w:val="en-US"/>
        </w:rPr>
      </w:pPr>
    </w:p>
    <w:p w14:paraId="257083B0" w14:textId="77777777" w:rsidR="00E27584" w:rsidRDefault="00E27584" w:rsidP="00E27584">
      <w:pPr>
        <w:ind w:left="360"/>
        <w:jc w:val="both"/>
        <w:rPr>
          <w:rFonts w:ascii="Arial" w:hAnsi="Arial" w:cs="Arial"/>
          <w:sz w:val="28"/>
          <w:szCs w:val="28"/>
          <w:lang w:val="en-US"/>
        </w:rPr>
      </w:pPr>
    </w:p>
    <w:p w14:paraId="5EB08BA5" w14:textId="77777777" w:rsidR="0028432D" w:rsidRDefault="0028432D">
      <w:pPr>
        <w:spacing w:before="100" w:after="200"/>
        <w:rPr>
          <w:rFonts w:ascii="Arial" w:hAnsi="Arial"/>
          <w:b/>
          <w:caps/>
          <w:color w:val="FFFFFF" w:themeColor="background1"/>
          <w:spacing w:val="15"/>
          <w:sz w:val="28"/>
          <w:szCs w:val="22"/>
        </w:rPr>
      </w:pPr>
      <w:r>
        <w:br w:type="page"/>
      </w:r>
    </w:p>
    <w:p w14:paraId="30D406E0" w14:textId="7D99C8D8" w:rsidR="00D70763" w:rsidRDefault="00D70763" w:rsidP="0028432D">
      <w:pPr>
        <w:pStyle w:val="Heading1"/>
      </w:pPr>
      <w:bookmarkStart w:id="8" w:name="_Toc525669501"/>
      <w:r>
        <w:lastRenderedPageBreak/>
        <w:t>Health &amp; Safety in Swimming Acknowledgement</w:t>
      </w:r>
      <w:bookmarkEnd w:id="8"/>
    </w:p>
    <w:p w14:paraId="5118898E" w14:textId="77777777" w:rsidR="00D70763" w:rsidRDefault="00D70763">
      <w:pPr>
        <w:ind w:firstLine="720"/>
        <w:rPr>
          <w:rFonts w:ascii="Arial" w:hAnsi="Arial" w:cs="Arial"/>
          <w:b/>
          <w:sz w:val="28"/>
          <w:szCs w:val="28"/>
        </w:rPr>
      </w:pPr>
    </w:p>
    <w:p w14:paraId="3561DFAF" w14:textId="77777777" w:rsidR="00D70763" w:rsidRDefault="00D70763" w:rsidP="0028432D">
      <w:pPr>
        <w:pStyle w:val="Heading2"/>
      </w:pPr>
      <w:r>
        <w:t>Procedures and Policy</w:t>
      </w:r>
    </w:p>
    <w:p w14:paraId="4E62B74C" w14:textId="798AD598" w:rsidR="00D70763" w:rsidRDefault="00986276">
      <w:pPr>
        <w:spacing w:after="100"/>
        <w:jc w:val="both"/>
        <w:rPr>
          <w:rFonts w:ascii="Arial" w:hAnsi="Arial" w:cs="Arial"/>
          <w:sz w:val="28"/>
          <w:szCs w:val="28"/>
        </w:rPr>
      </w:pPr>
      <w:r>
        <w:rPr>
          <w:rFonts w:ascii="Arial" w:hAnsi="Arial" w:cs="Arial"/>
          <w:sz w:val="28"/>
          <w:szCs w:val="28"/>
        </w:rPr>
        <w:t>KASC</w:t>
      </w:r>
      <w:r w:rsidR="00D70763">
        <w:rPr>
          <w:rFonts w:ascii="Arial" w:hAnsi="Arial" w:cs="Arial"/>
          <w:sz w:val="28"/>
          <w:szCs w:val="28"/>
        </w:rPr>
        <w:t xml:space="preserve"> recognises its responsibility for the welfare of its members, to</w:t>
      </w:r>
      <w:r w:rsidR="00E27584">
        <w:rPr>
          <w:rFonts w:ascii="Arial" w:hAnsi="Arial" w:cs="Arial"/>
          <w:sz w:val="28"/>
          <w:szCs w:val="28"/>
        </w:rPr>
        <w:t xml:space="preserve"> </w:t>
      </w:r>
      <w:r w:rsidR="00D70763">
        <w:rPr>
          <w:rFonts w:ascii="Arial" w:hAnsi="Arial" w:cs="Arial"/>
          <w:sz w:val="28"/>
          <w:szCs w:val="28"/>
        </w:rPr>
        <w:t xml:space="preserve">provide, as far </w:t>
      </w:r>
      <w:r w:rsidR="00E27584">
        <w:rPr>
          <w:rFonts w:ascii="Arial" w:hAnsi="Arial" w:cs="Arial"/>
          <w:sz w:val="28"/>
          <w:szCs w:val="28"/>
        </w:rPr>
        <w:t>as practicable, a safe and risk-</w:t>
      </w:r>
      <w:r w:rsidR="00D70763">
        <w:rPr>
          <w:rFonts w:ascii="Arial" w:hAnsi="Arial" w:cs="Arial"/>
          <w:sz w:val="28"/>
          <w:szCs w:val="28"/>
        </w:rPr>
        <w:t>free environment for members and others who may be affected by the club's activities.</w:t>
      </w:r>
    </w:p>
    <w:p w14:paraId="3C1EB17B" w14:textId="1DB4F6BF" w:rsidR="00D70763" w:rsidRDefault="00D70763">
      <w:pPr>
        <w:spacing w:after="100"/>
        <w:jc w:val="both"/>
        <w:rPr>
          <w:rFonts w:ascii="Arial" w:hAnsi="Arial" w:cs="Arial"/>
          <w:sz w:val="28"/>
          <w:szCs w:val="28"/>
        </w:rPr>
      </w:pPr>
      <w:r>
        <w:rPr>
          <w:rFonts w:ascii="Arial" w:hAnsi="Arial" w:cs="Arial"/>
          <w:sz w:val="28"/>
          <w:szCs w:val="28"/>
        </w:rPr>
        <w:t xml:space="preserve">To assist the club in meeting its responsibilities, </w:t>
      </w:r>
      <w:r w:rsidR="00986276">
        <w:rPr>
          <w:rFonts w:ascii="Arial" w:hAnsi="Arial" w:cs="Arial"/>
          <w:sz w:val="28"/>
          <w:szCs w:val="28"/>
        </w:rPr>
        <w:t>KASC</w:t>
      </w:r>
      <w:r>
        <w:rPr>
          <w:rFonts w:ascii="Arial" w:hAnsi="Arial" w:cs="Arial"/>
          <w:sz w:val="28"/>
          <w:szCs w:val="28"/>
        </w:rPr>
        <w:t xml:space="preserve"> relies upon every member to adopt and maintain a responsible attitude </w:t>
      </w:r>
      <w:proofErr w:type="gramStart"/>
      <w:r>
        <w:rPr>
          <w:rFonts w:ascii="Arial" w:hAnsi="Arial" w:cs="Arial"/>
          <w:sz w:val="28"/>
          <w:szCs w:val="28"/>
        </w:rPr>
        <w:t>in regard to</w:t>
      </w:r>
      <w:proofErr w:type="gramEnd"/>
      <w:r>
        <w:rPr>
          <w:rFonts w:ascii="Arial" w:hAnsi="Arial" w:cs="Arial"/>
          <w:sz w:val="28"/>
          <w:szCs w:val="28"/>
        </w:rPr>
        <w:t xml:space="preserve"> their own health and safety, as well as to the safety and well-being of others.</w:t>
      </w:r>
    </w:p>
    <w:p w14:paraId="7ACC4BE4" w14:textId="140692E1" w:rsidR="00B7686B" w:rsidRDefault="00B7686B">
      <w:pPr>
        <w:spacing w:after="100"/>
        <w:jc w:val="both"/>
        <w:rPr>
          <w:rFonts w:ascii="Arial" w:hAnsi="Arial" w:cs="Arial"/>
          <w:sz w:val="28"/>
          <w:szCs w:val="28"/>
        </w:rPr>
      </w:pPr>
      <w:r>
        <w:rPr>
          <w:rFonts w:ascii="Arial" w:hAnsi="Arial" w:cs="Arial"/>
          <w:sz w:val="28"/>
          <w:szCs w:val="28"/>
        </w:rPr>
        <w:t>Further information can be found in:</w:t>
      </w:r>
    </w:p>
    <w:p w14:paraId="008B917B" w14:textId="3793744E" w:rsidR="00D70763" w:rsidRDefault="00B7686B" w:rsidP="00B7686B">
      <w:pPr>
        <w:numPr>
          <w:ilvl w:val="0"/>
          <w:numId w:val="17"/>
        </w:numPr>
        <w:ind w:left="714" w:hanging="357"/>
        <w:jc w:val="both"/>
        <w:rPr>
          <w:rFonts w:ascii="Arial" w:hAnsi="Arial" w:cs="Arial"/>
          <w:color w:val="000000"/>
          <w:sz w:val="28"/>
          <w:szCs w:val="28"/>
        </w:rPr>
      </w:pPr>
      <w:r>
        <w:rPr>
          <w:rFonts w:ascii="Arial" w:hAnsi="Arial" w:cs="Arial"/>
          <w:color w:val="000000"/>
          <w:sz w:val="28"/>
          <w:szCs w:val="28"/>
        </w:rPr>
        <w:t xml:space="preserve">Swim England guidelines for </w:t>
      </w:r>
      <w:r w:rsidR="00D70763" w:rsidRPr="00B7686B">
        <w:rPr>
          <w:rFonts w:ascii="Arial" w:hAnsi="Arial"/>
          <w:i/>
          <w:sz w:val="28"/>
        </w:rPr>
        <w:t>Safe Supervision for</w:t>
      </w:r>
      <w:r w:rsidRPr="00B7686B">
        <w:rPr>
          <w:rFonts w:ascii="Arial" w:hAnsi="Arial"/>
          <w:i/>
          <w:sz w:val="28"/>
        </w:rPr>
        <w:t xml:space="preserve"> Teaching and Coaching Swimming</w:t>
      </w:r>
      <w:r>
        <w:rPr>
          <w:rFonts w:ascii="Arial" w:hAnsi="Arial"/>
          <w:i/>
          <w:sz w:val="28"/>
        </w:rPr>
        <w:t>.</w:t>
      </w:r>
      <w:r w:rsidR="00D70763" w:rsidRPr="00B7686B">
        <w:rPr>
          <w:rFonts w:ascii="Arial" w:hAnsi="Arial" w:cs="Arial"/>
          <w:sz w:val="40"/>
          <w:szCs w:val="28"/>
        </w:rPr>
        <w:t xml:space="preserve"> </w:t>
      </w:r>
      <w:r>
        <w:rPr>
          <w:rFonts w:ascii="Arial" w:hAnsi="Arial" w:cs="Arial"/>
          <w:sz w:val="28"/>
          <w:szCs w:val="28"/>
        </w:rPr>
        <w:t>T</w:t>
      </w:r>
      <w:r w:rsidR="00D70763">
        <w:rPr>
          <w:rFonts w:ascii="Arial" w:hAnsi="Arial" w:cs="Arial"/>
          <w:color w:val="000000"/>
          <w:sz w:val="28"/>
          <w:szCs w:val="28"/>
        </w:rPr>
        <w:t>h</w:t>
      </w:r>
      <w:r>
        <w:rPr>
          <w:rFonts w:ascii="Arial" w:hAnsi="Arial" w:cs="Arial"/>
          <w:color w:val="000000"/>
          <w:sz w:val="28"/>
          <w:szCs w:val="28"/>
        </w:rPr>
        <w:t>e</w:t>
      </w:r>
      <w:r w:rsidR="00D70763">
        <w:rPr>
          <w:rFonts w:ascii="Arial" w:hAnsi="Arial" w:cs="Arial"/>
          <w:color w:val="000000"/>
          <w:sz w:val="28"/>
          <w:szCs w:val="28"/>
        </w:rPr>
        <w:t>s</w:t>
      </w:r>
      <w:r>
        <w:rPr>
          <w:rFonts w:ascii="Arial" w:hAnsi="Arial" w:cs="Arial"/>
          <w:color w:val="000000"/>
          <w:sz w:val="28"/>
          <w:szCs w:val="28"/>
        </w:rPr>
        <w:t>e</w:t>
      </w:r>
      <w:r w:rsidR="00D70763">
        <w:rPr>
          <w:rFonts w:ascii="Arial" w:hAnsi="Arial" w:cs="Arial"/>
          <w:color w:val="000000"/>
          <w:sz w:val="28"/>
          <w:szCs w:val="28"/>
        </w:rPr>
        <w:t xml:space="preserve"> can be viewed on- line at www.britishswimming.org</w:t>
      </w:r>
    </w:p>
    <w:p w14:paraId="0558CE57" w14:textId="14D5E004" w:rsidR="00D70763" w:rsidRDefault="00986276" w:rsidP="00B7686B">
      <w:pPr>
        <w:numPr>
          <w:ilvl w:val="0"/>
          <w:numId w:val="17"/>
        </w:numPr>
        <w:ind w:left="714" w:hanging="357"/>
        <w:jc w:val="both"/>
        <w:rPr>
          <w:rFonts w:ascii="Arial" w:hAnsi="Arial" w:cs="Arial"/>
          <w:color w:val="000000"/>
          <w:sz w:val="28"/>
          <w:szCs w:val="28"/>
        </w:rPr>
      </w:pPr>
      <w:r>
        <w:rPr>
          <w:rFonts w:ascii="Arial" w:hAnsi="Arial" w:cs="Arial"/>
          <w:color w:val="000000"/>
          <w:sz w:val="28"/>
          <w:szCs w:val="28"/>
        </w:rPr>
        <w:t>KASC</w:t>
      </w:r>
      <w:r w:rsidR="00D70763">
        <w:rPr>
          <w:rFonts w:ascii="Arial" w:hAnsi="Arial" w:cs="Arial"/>
          <w:color w:val="000000"/>
          <w:sz w:val="28"/>
          <w:szCs w:val="28"/>
        </w:rPr>
        <w:t xml:space="preserve"> Health and Safety Policy</w:t>
      </w:r>
    </w:p>
    <w:p w14:paraId="3AF08AFE" w14:textId="4D37BA00" w:rsidR="00D70763" w:rsidRDefault="00986276">
      <w:pPr>
        <w:numPr>
          <w:ilvl w:val="0"/>
          <w:numId w:val="17"/>
        </w:numPr>
        <w:jc w:val="both"/>
        <w:rPr>
          <w:rFonts w:ascii="Arial" w:hAnsi="Arial" w:cs="Arial"/>
          <w:color w:val="000000"/>
          <w:sz w:val="28"/>
          <w:szCs w:val="28"/>
        </w:rPr>
      </w:pPr>
      <w:r>
        <w:rPr>
          <w:rFonts w:ascii="Arial" w:hAnsi="Arial" w:cs="Arial"/>
          <w:color w:val="000000"/>
          <w:sz w:val="28"/>
          <w:szCs w:val="28"/>
        </w:rPr>
        <w:t>KASC</w:t>
      </w:r>
      <w:r w:rsidR="00D70763">
        <w:rPr>
          <w:rFonts w:ascii="Arial" w:hAnsi="Arial" w:cs="Arial"/>
          <w:color w:val="000000"/>
          <w:sz w:val="28"/>
          <w:szCs w:val="28"/>
        </w:rPr>
        <w:t xml:space="preserve"> Incident and procedures guidelines</w:t>
      </w:r>
    </w:p>
    <w:p w14:paraId="3910F7C4" w14:textId="77777777" w:rsidR="00D70763" w:rsidRDefault="00D70763">
      <w:pPr>
        <w:jc w:val="both"/>
        <w:rPr>
          <w:rFonts w:ascii="Arial" w:hAnsi="Arial" w:cs="Arial"/>
          <w:color w:val="000000"/>
          <w:sz w:val="28"/>
          <w:szCs w:val="28"/>
        </w:rPr>
      </w:pPr>
    </w:p>
    <w:p w14:paraId="5AFDEB59" w14:textId="61E76B5D" w:rsidR="00D70763" w:rsidRDefault="00D70763">
      <w:pPr>
        <w:jc w:val="both"/>
        <w:rPr>
          <w:rFonts w:ascii="Arial" w:hAnsi="Arial" w:cs="Arial"/>
          <w:color w:val="000000"/>
          <w:sz w:val="28"/>
          <w:szCs w:val="28"/>
        </w:rPr>
      </w:pPr>
      <w:r>
        <w:rPr>
          <w:rFonts w:ascii="Arial" w:hAnsi="Arial" w:cs="Arial"/>
          <w:color w:val="000000"/>
          <w:sz w:val="28"/>
          <w:szCs w:val="28"/>
        </w:rPr>
        <w:t xml:space="preserve">All copies can be obtained from </w:t>
      </w:r>
      <w:r w:rsidR="00986276">
        <w:rPr>
          <w:rFonts w:ascii="Arial" w:hAnsi="Arial" w:cs="Arial"/>
          <w:color w:val="000000"/>
          <w:sz w:val="28"/>
          <w:szCs w:val="28"/>
        </w:rPr>
        <w:t>KASC</w:t>
      </w:r>
      <w:r>
        <w:rPr>
          <w:rFonts w:ascii="Arial" w:hAnsi="Arial" w:cs="Arial"/>
          <w:color w:val="000000"/>
          <w:sz w:val="28"/>
          <w:szCs w:val="28"/>
        </w:rPr>
        <w:t xml:space="preserve"> Welfare Officer. </w:t>
      </w:r>
    </w:p>
    <w:p w14:paraId="5A3AAAAB" w14:textId="77777777" w:rsidR="00D70763" w:rsidRDefault="00D70763">
      <w:pPr>
        <w:pBdr>
          <w:bottom w:val="single" w:sz="4" w:space="1" w:color="000000"/>
        </w:pBdr>
        <w:jc w:val="both"/>
        <w:rPr>
          <w:rFonts w:ascii="Arial" w:hAnsi="Arial" w:cs="Arial"/>
          <w:b/>
          <w:color w:val="000000"/>
          <w:sz w:val="36"/>
          <w:szCs w:val="36"/>
          <w:u w:val="single"/>
        </w:rPr>
      </w:pPr>
    </w:p>
    <w:p w14:paraId="17B24D32" w14:textId="77777777" w:rsidR="00D70763" w:rsidRDefault="00D70763">
      <w:pPr>
        <w:pBdr>
          <w:bottom w:val="single" w:sz="4" w:space="1" w:color="000000"/>
        </w:pBdr>
        <w:jc w:val="both"/>
        <w:rPr>
          <w:rFonts w:ascii="Arial" w:hAnsi="Arial" w:cs="Arial"/>
          <w:b/>
          <w:color w:val="000000"/>
          <w:sz w:val="36"/>
          <w:szCs w:val="36"/>
          <w:u w:val="single"/>
        </w:rPr>
      </w:pPr>
    </w:p>
    <w:p w14:paraId="2E48404C" w14:textId="6F5B1A46" w:rsidR="00D70763" w:rsidRDefault="00D70763" w:rsidP="0028432D">
      <w:pPr>
        <w:pStyle w:val="Heading1"/>
      </w:pPr>
      <w:bookmarkStart w:id="9" w:name="_Toc525669502"/>
      <w:r>
        <w:t>Late Payment Policy</w:t>
      </w:r>
      <w:bookmarkEnd w:id="9"/>
    </w:p>
    <w:p w14:paraId="24D761E0" w14:textId="77777777" w:rsidR="00D70763" w:rsidRDefault="00D70763">
      <w:pPr>
        <w:rPr>
          <w:rFonts w:ascii="Arial" w:hAnsi="Arial"/>
          <w:sz w:val="24"/>
          <w:szCs w:val="24"/>
        </w:rPr>
      </w:pPr>
    </w:p>
    <w:p w14:paraId="75D2A60A" w14:textId="0A91ABEF" w:rsidR="00D70763" w:rsidRDefault="00D70763">
      <w:pPr>
        <w:rPr>
          <w:rFonts w:ascii="Arial" w:hAnsi="Arial"/>
          <w:sz w:val="28"/>
          <w:szCs w:val="28"/>
        </w:rPr>
      </w:pPr>
      <w:r>
        <w:rPr>
          <w:rFonts w:ascii="Arial" w:hAnsi="Arial"/>
          <w:sz w:val="28"/>
          <w:szCs w:val="28"/>
        </w:rPr>
        <w:t xml:space="preserve">Payments (fees) are </w:t>
      </w:r>
      <w:r w:rsidR="00B7686B">
        <w:rPr>
          <w:rFonts w:ascii="Arial" w:hAnsi="Arial"/>
          <w:sz w:val="28"/>
          <w:szCs w:val="28"/>
        </w:rPr>
        <w:t>collected by</w:t>
      </w:r>
      <w:r>
        <w:rPr>
          <w:rFonts w:ascii="Arial" w:hAnsi="Arial"/>
          <w:sz w:val="28"/>
          <w:szCs w:val="28"/>
        </w:rPr>
        <w:t xml:space="preserve"> </w:t>
      </w:r>
      <w:r w:rsidR="00B7686B">
        <w:rPr>
          <w:rFonts w:ascii="Arial" w:hAnsi="Arial"/>
          <w:sz w:val="28"/>
          <w:szCs w:val="28"/>
        </w:rPr>
        <w:t>direct debit. If the club is unable to collect a payment it will in the first instance advise you.</w:t>
      </w:r>
    </w:p>
    <w:p w14:paraId="2D38BB67" w14:textId="77777777" w:rsidR="00D70763" w:rsidRDefault="00D70763">
      <w:pPr>
        <w:rPr>
          <w:rFonts w:ascii="Arial" w:hAnsi="Arial"/>
          <w:sz w:val="28"/>
          <w:szCs w:val="28"/>
        </w:rPr>
      </w:pPr>
    </w:p>
    <w:p w14:paraId="747A3C4D" w14:textId="77777777" w:rsidR="00D70763" w:rsidRDefault="00D70763">
      <w:pPr>
        <w:rPr>
          <w:rFonts w:ascii="Arial" w:hAnsi="Arial"/>
          <w:b/>
          <w:sz w:val="28"/>
          <w:szCs w:val="28"/>
        </w:rPr>
      </w:pPr>
      <w:r>
        <w:rPr>
          <w:rFonts w:ascii="Arial" w:hAnsi="Arial"/>
          <w:b/>
          <w:sz w:val="28"/>
          <w:szCs w:val="28"/>
        </w:rPr>
        <w:t>After 30 days</w:t>
      </w:r>
    </w:p>
    <w:p w14:paraId="0B6BC8CB" w14:textId="77777777" w:rsidR="00D70763" w:rsidRDefault="00D70763" w:rsidP="00B7686B">
      <w:pPr>
        <w:numPr>
          <w:ilvl w:val="0"/>
          <w:numId w:val="5"/>
        </w:numPr>
        <w:ind w:left="714" w:hanging="357"/>
        <w:rPr>
          <w:rFonts w:ascii="Arial" w:hAnsi="Arial"/>
          <w:sz w:val="28"/>
          <w:szCs w:val="28"/>
        </w:rPr>
      </w:pPr>
      <w:r>
        <w:rPr>
          <w:rFonts w:ascii="Arial" w:hAnsi="Arial"/>
          <w:sz w:val="28"/>
          <w:szCs w:val="28"/>
        </w:rPr>
        <w:t xml:space="preserve">An urgent request for payment will be issued in writing, asking for payment by return.  </w:t>
      </w:r>
    </w:p>
    <w:p w14:paraId="4102CFD7" w14:textId="77777777" w:rsidR="00D70763" w:rsidRDefault="00D70763" w:rsidP="00B7686B">
      <w:pPr>
        <w:numPr>
          <w:ilvl w:val="0"/>
          <w:numId w:val="5"/>
        </w:numPr>
        <w:ind w:left="714" w:hanging="357"/>
        <w:rPr>
          <w:rFonts w:ascii="Arial" w:hAnsi="Arial"/>
          <w:sz w:val="28"/>
          <w:szCs w:val="28"/>
        </w:rPr>
      </w:pPr>
      <w:r>
        <w:rPr>
          <w:rFonts w:ascii="Arial" w:hAnsi="Arial"/>
          <w:sz w:val="28"/>
          <w:szCs w:val="28"/>
        </w:rPr>
        <w:lastRenderedPageBreak/>
        <w:t>A phone call advising of the Late Payment Policy and requesting payment will be made.</w:t>
      </w:r>
    </w:p>
    <w:p w14:paraId="23EC3882" w14:textId="7C36CA7B" w:rsidR="00D70763" w:rsidRDefault="00D70763" w:rsidP="00B7686B">
      <w:pPr>
        <w:numPr>
          <w:ilvl w:val="0"/>
          <w:numId w:val="5"/>
        </w:numPr>
        <w:ind w:left="714" w:hanging="357"/>
        <w:rPr>
          <w:rFonts w:ascii="Arial" w:hAnsi="Arial"/>
          <w:sz w:val="28"/>
          <w:szCs w:val="28"/>
        </w:rPr>
      </w:pPr>
      <w:r>
        <w:rPr>
          <w:rFonts w:ascii="Arial" w:hAnsi="Arial"/>
          <w:sz w:val="28"/>
          <w:szCs w:val="28"/>
        </w:rPr>
        <w:t xml:space="preserve">Requests for assistance / flexible payment terms should be made to the </w:t>
      </w:r>
      <w:r w:rsidR="00986276">
        <w:rPr>
          <w:rFonts w:ascii="Arial" w:hAnsi="Arial"/>
          <w:sz w:val="28"/>
          <w:szCs w:val="28"/>
        </w:rPr>
        <w:t>KASC</w:t>
      </w:r>
      <w:r>
        <w:rPr>
          <w:rFonts w:ascii="Arial" w:hAnsi="Arial"/>
          <w:sz w:val="28"/>
          <w:szCs w:val="28"/>
        </w:rPr>
        <w:t xml:space="preserve"> Club Secretary.</w:t>
      </w:r>
    </w:p>
    <w:p w14:paraId="38409F0E" w14:textId="77777777" w:rsidR="00D70763" w:rsidRDefault="00D70763">
      <w:pPr>
        <w:rPr>
          <w:rFonts w:ascii="Arial" w:hAnsi="Arial"/>
          <w:sz w:val="28"/>
          <w:szCs w:val="28"/>
        </w:rPr>
      </w:pPr>
    </w:p>
    <w:p w14:paraId="2222AF09" w14:textId="77777777" w:rsidR="00D70763" w:rsidRDefault="00D70763">
      <w:pPr>
        <w:rPr>
          <w:rFonts w:ascii="Arial" w:hAnsi="Arial"/>
          <w:b/>
          <w:sz w:val="28"/>
          <w:szCs w:val="28"/>
        </w:rPr>
      </w:pPr>
      <w:r>
        <w:rPr>
          <w:rFonts w:ascii="Arial" w:hAnsi="Arial"/>
          <w:b/>
          <w:sz w:val="28"/>
          <w:szCs w:val="28"/>
        </w:rPr>
        <w:t>After 60 days</w:t>
      </w:r>
    </w:p>
    <w:p w14:paraId="7EEA4F03" w14:textId="77777777" w:rsidR="00D70763" w:rsidRDefault="00D70763" w:rsidP="00B7686B">
      <w:pPr>
        <w:numPr>
          <w:ilvl w:val="0"/>
          <w:numId w:val="5"/>
        </w:numPr>
        <w:ind w:left="714" w:hanging="357"/>
        <w:rPr>
          <w:rFonts w:ascii="Arial" w:hAnsi="Arial"/>
          <w:sz w:val="28"/>
          <w:szCs w:val="28"/>
        </w:rPr>
      </w:pPr>
      <w:r>
        <w:rPr>
          <w:rFonts w:ascii="Arial" w:hAnsi="Arial"/>
          <w:sz w:val="28"/>
          <w:szCs w:val="28"/>
        </w:rPr>
        <w:t xml:space="preserve">A final demand for payment will be issued in writing, asking for payment. </w:t>
      </w:r>
    </w:p>
    <w:p w14:paraId="7DE61E92" w14:textId="77777777" w:rsidR="00D70763" w:rsidRDefault="00D70763" w:rsidP="00B7686B">
      <w:pPr>
        <w:numPr>
          <w:ilvl w:val="0"/>
          <w:numId w:val="5"/>
        </w:numPr>
        <w:ind w:left="714" w:hanging="357"/>
        <w:rPr>
          <w:rFonts w:ascii="Arial" w:hAnsi="Arial"/>
          <w:sz w:val="28"/>
          <w:szCs w:val="28"/>
        </w:rPr>
      </w:pPr>
      <w:r>
        <w:rPr>
          <w:rFonts w:ascii="Arial" w:hAnsi="Arial"/>
          <w:sz w:val="28"/>
          <w:szCs w:val="28"/>
        </w:rPr>
        <w:t>Failure to pay within a further 30 days will result in membership being suspended and the potential loss of membership of the club with the vacant position being offered to another child.</w:t>
      </w:r>
    </w:p>
    <w:p w14:paraId="002FCA3E" w14:textId="77777777" w:rsidR="00D70763" w:rsidRDefault="00D70763">
      <w:pPr>
        <w:numPr>
          <w:ilvl w:val="0"/>
          <w:numId w:val="5"/>
        </w:numPr>
        <w:rPr>
          <w:rFonts w:ascii="Arial" w:hAnsi="Arial"/>
          <w:sz w:val="28"/>
          <w:szCs w:val="28"/>
        </w:rPr>
      </w:pPr>
      <w:r>
        <w:rPr>
          <w:rFonts w:ascii="Arial" w:hAnsi="Arial"/>
          <w:sz w:val="28"/>
          <w:szCs w:val="28"/>
        </w:rPr>
        <w:t>Requests for assistance / flexible payment terms will not be considered after this point.</w:t>
      </w:r>
    </w:p>
    <w:p w14:paraId="446E6219" w14:textId="77777777" w:rsidR="00D70763" w:rsidRDefault="00D70763">
      <w:pPr>
        <w:numPr>
          <w:ilvl w:val="0"/>
          <w:numId w:val="3"/>
        </w:numPr>
        <w:rPr>
          <w:rFonts w:ascii="Arial" w:hAnsi="Arial"/>
          <w:b/>
          <w:sz w:val="28"/>
          <w:szCs w:val="28"/>
        </w:rPr>
      </w:pPr>
    </w:p>
    <w:p w14:paraId="59B62E0D" w14:textId="77777777" w:rsidR="00D70763" w:rsidRDefault="00D70763">
      <w:pPr>
        <w:numPr>
          <w:ilvl w:val="0"/>
          <w:numId w:val="3"/>
        </w:numPr>
        <w:rPr>
          <w:rFonts w:ascii="Arial" w:hAnsi="Arial"/>
          <w:b/>
          <w:sz w:val="28"/>
          <w:szCs w:val="28"/>
        </w:rPr>
      </w:pPr>
      <w:r>
        <w:rPr>
          <w:rFonts w:ascii="Arial" w:hAnsi="Arial"/>
          <w:b/>
          <w:sz w:val="28"/>
          <w:szCs w:val="28"/>
        </w:rPr>
        <w:t>After 90 days</w:t>
      </w:r>
    </w:p>
    <w:p w14:paraId="65D5C872" w14:textId="77777777" w:rsidR="00D70763" w:rsidRDefault="00D70763">
      <w:pPr>
        <w:numPr>
          <w:ilvl w:val="0"/>
          <w:numId w:val="4"/>
        </w:numPr>
        <w:rPr>
          <w:rFonts w:ascii="Arial" w:hAnsi="Arial"/>
          <w:sz w:val="28"/>
          <w:szCs w:val="28"/>
        </w:rPr>
      </w:pPr>
      <w:r>
        <w:rPr>
          <w:rFonts w:ascii="Arial" w:hAnsi="Arial"/>
          <w:sz w:val="28"/>
          <w:szCs w:val="28"/>
        </w:rPr>
        <w:t xml:space="preserve">Termination of membership will be formally agreed by the Club’s Committee and informed to the member in writing. No appeal against termination will be available.  </w:t>
      </w:r>
    </w:p>
    <w:p w14:paraId="5577A809" w14:textId="77777777" w:rsidR="00D70763" w:rsidRDefault="00D70763">
      <w:pPr>
        <w:rPr>
          <w:rFonts w:ascii="Arial" w:hAnsi="Arial"/>
          <w:sz w:val="28"/>
          <w:szCs w:val="28"/>
        </w:rPr>
      </w:pPr>
    </w:p>
    <w:p w14:paraId="6A764D50" w14:textId="77777777" w:rsidR="00D70763" w:rsidRDefault="00D70763" w:rsidP="0028432D">
      <w:pPr>
        <w:pStyle w:val="Heading2"/>
      </w:pPr>
      <w:r>
        <w:t xml:space="preserve">Persistent Late Payers </w:t>
      </w:r>
    </w:p>
    <w:p w14:paraId="5780F36B" w14:textId="000DE677" w:rsidR="00D70763" w:rsidRDefault="00D70763">
      <w:pPr>
        <w:rPr>
          <w:rFonts w:ascii="Arial" w:hAnsi="Arial"/>
          <w:sz w:val="28"/>
          <w:szCs w:val="28"/>
        </w:rPr>
      </w:pPr>
      <w:r>
        <w:rPr>
          <w:rFonts w:ascii="Arial" w:hAnsi="Arial"/>
          <w:sz w:val="28"/>
          <w:szCs w:val="28"/>
        </w:rPr>
        <w:t>For persistent late payers, for example those who pay a month, miss month, pay a month</w:t>
      </w:r>
      <w:r w:rsidR="00B7686B">
        <w:rPr>
          <w:rFonts w:ascii="Arial" w:hAnsi="Arial"/>
          <w:sz w:val="28"/>
          <w:szCs w:val="28"/>
        </w:rPr>
        <w:t>,</w:t>
      </w:r>
      <w:r>
        <w:rPr>
          <w:rFonts w:ascii="Arial" w:hAnsi="Arial"/>
          <w:sz w:val="28"/>
          <w:szCs w:val="28"/>
        </w:rPr>
        <w:t xml:space="preserve"> </w:t>
      </w:r>
      <w:r w:rsidR="00B7686B">
        <w:rPr>
          <w:rFonts w:ascii="Arial" w:hAnsi="Arial"/>
          <w:sz w:val="28"/>
          <w:szCs w:val="28"/>
        </w:rPr>
        <w:t>t</w:t>
      </w:r>
      <w:r>
        <w:rPr>
          <w:rFonts w:ascii="Arial" w:hAnsi="Arial"/>
          <w:sz w:val="28"/>
          <w:szCs w:val="28"/>
        </w:rPr>
        <w:t xml:space="preserve">he 30 days stage of the process will not </w:t>
      </w:r>
      <w:proofErr w:type="gramStart"/>
      <w:r>
        <w:rPr>
          <w:rFonts w:ascii="Arial" w:hAnsi="Arial"/>
          <w:sz w:val="28"/>
          <w:szCs w:val="28"/>
        </w:rPr>
        <w:t>apply</w:t>
      </w:r>
      <w:proofErr w:type="gramEnd"/>
      <w:r>
        <w:rPr>
          <w:rFonts w:ascii="Arial" w:hAnsi="Arial"/>
          <w:sz w:val="28"/>
          <w:szCs w:val="28"/>
        </w:rPr>
        <w:t xml:space="preserve"> and the Club will move straight to the 60 days stage. </w:t>
      </w:r>
    </w:p>
    <w:p w14:paraId="0907254B" w14:textId="77777777" w:rsidR="00D70763" w:rsidRDefault="00D70763">
      <w:pPr>
        <w:rPr>
          <w:rFonts w:ascii="Arial" w:hAnsi="Arial"/>
          <w:sz w:val="28"/>
          <w:szCs w:val="28"/>
        </w:rPr>
      </w:pPr>
    </w:p>
    <w:p w14:paraId="722E646B" w14:textId="77777777" w:rsidR="00D70763" w:rsidRDefault="00D70763" w:rsidP="0028432D">
      <w:pPr>
        <w:pStyle w:val="Heading2"/>
      </w:pPr>
      <w:r>
        <w:t>Genuine Cases of Hardship</w:t>
      </w:r>
    </w:p>
    <w:p w14:paraId="22940408" w14:textId="0B685E3B" w:rsidR="00B7686B" w:rsidRDefault="00B27940">
      <w:pPr>
        <w:rPr>
          <w:rFonts w:ascii="Arial" w:hAnsi="Arial"/>
          <w:sz w:val="28"/>
          <w:szCs w:val="28"/>
        </w:rPr>
      </w:pPr>
      <w:r>
        <w:rPr>
          <w:rFonts w:ascii="Arial" w:hAnsi="Arial"/>
          <w:sz w:val="28"/>
          <w:szCs w:val="28"/>
        </w:rPr>
        <w:t>Keynsham Swimming Club</w:t>
      </w:r>
      <w:r w:rsidR="00D70763">
        <w:rPr>
          <w:rFonts w:ascii="Arial" w:hAnsi="Arial"/>
          <w:sz w:val="28"/>
          <w:szCs w:val="28"/>
        </w:rPr>
        <w:t xml:space="preserve"> Swimming Club (</w:t>
      </w:r>
      <w:r w:rsidR="00986276">
        <w:rPr>
          <w:rFonts w:ascii="Arial" w:hAnsi="Arial"/>
          <w:sz w:val="28"/>
          <w:szCs w:val="28"/>
        </w:rPr>
        <w:t>KASC</w:t>
      </w:r>
      <w:r w:rsidR="00D70763">
        <w:rPr>
          <w:rFonts w:ascii="Arial" w:hAnsi="Arial"/>
          <w:sz w:val="28"/>
          <w:szCs w:val="28"/>
        </w:rPr>
        <w:t xml:space="preserve">) has made financial provision for cases of hardship and the Club’s Committee considers </w:t>
      </w:r>
      <w:r w:rsidR="00D70763">
        <w:rPr>
          <w:rFonts w:ascii="Arial" w:hAnsi="Arial"/>
          <w:sz w:val="28"/>
          <w:szCs w:val="28"/>
        </w:rPr>
        <w:lastRenderedPageBreak/>
        <w:t>each request for assistance / flexible terms with subsc</w:t>
      </w:r>
      <w:r w:rsidR="00B7686B">
        <w:rPr>
          <w:rFonts w:ascii="Arial" w:hAnsi="Arial"/>
          <w:sz w:val="28"/>
          <w:szCs w:val="28"/>
        </w:rPr>
        <w:t>ription payments on its merits.</w:t>
      </w:r>
    </w:p>
    <w:p w14:paraId="6DA457A7" w14:textId="77777777" w:rsidR="00B7686B" w:rsidRDefault="00B7686B">
      <w:pPr>
        <w:rPr>
          <w:rFonts w:ascii="Arial" w:hAnsi="Arial"/>
          <w:sz w:val="28"/>
          <w:szCs w:val="28"/>
        </w:rPr>
      </w:pPr>
    </w:p>
    <w:p w14:paraId="78CF4338" w14:textId="236B7CED" w:rsidR="00D70763" w:rsidRDefault="00D70763">
      <w:pPr>
        <w:rPr>
          <w:rFonts w:ascii="Arial" w:hAnsi="Arial"/>
          <w:sz w:val="28"/>
          <w:szCs w:val="28"/>
        </w:rPr>
      </w:pPr>
      <w:r>
        <w:rPr>
          <w:rFonts w:ascii="Arial" w:hAnsi="Arial"/>
          <w:sz w:val="28"/>
          <w:szCs w:val="28"/>
        </w:rPr>
        <w:t xml:space="preserve">Requests for assistance / flexible payment terms should be made by the parent or guardian, to the Club Secretary within 60 days of the payment becoming due.  </w:t>
      </w:r>
    </w:p>
    <w:p w14:paraId="4252C057" w14:textId="77777777" w:rsidR="00D70763" w:rsidRDefault="00D70763">
      <w:pPr>
        <w:rPr>
          <w:rFonts w:ascii="Arial" w:hAnsi="Arial"/>
          <w:sz w:val="28"/>
          <w:szCs w:val="28"/>
        </w:rPr>
      </w:pPr>
    </w:p>
    <w:p w14:paraId="7BA9B353" w14:textId="77777777" w:rsidR="00D70763" w:rsidRDefault="00D70763">
      <w:pPr>
        <w:jc w:val="both"/>
        <w:rPr>
          <w:rFonts w:ascii="Arial" w:hAnsi="Arial" w:cs="Arial"/>
          <w:b/>
          <w:color w:val="000000"/>
          <w:sz w:val="28"/>
          <w:szCs w:val="28"/>
        </w:rPr>
      </w:pPr>
      <w:r>
        <w:rPr>
          <w:rFonts w:ascii="Arial" w:hAnsi="Arial" w:cs="Arial"/>
          <w:b/>
          <w:color w:val="000000"/>
          <w:sz w:val="28"/>
          <w:szCs w:val="28"/>
        </w:rPr>
        <w:t>Requests for assistance / flexible payment terms will not be considered after 60 days of the payment becoming due.</w:t>
      </w:r>
    </w:p>
    <w:p w14:paraId="385182AB" w14:textId="77777777" w:rsidR="00D70763" w:rsidRDefault="00D70763">
      <w:pPr>
        <w:jc w:val="both"/>
        <w:rPr>
          <w:rFonts w:ascii="Arial" w:hAnsi="Arial" w:cs="Arial"/>
          <w:b/>
          <w:color w:val="000000"/>
          <w:sz w:val="24"/>
          <w:szCs w:val="24"/>
        </w:rPr>
      </w:pPr>
    </w:p>
    <w:p w14:paraId="2A0EBC5B" w14:textId="77777777" w:rsidR="00D70763" w:rsidRDefault="00D70763">
      <w:pPr>
        <w:jc w:val="both"/>
        <w:rPr>
          <w:rFonts w:ascii="Arial" w:hAnsi="Arial" w:cs="Arial"/>
          <w:b/>
          <w:color w:val="000000"/>
          <w:sz w:val="28"/>
          <w:szCs w:val="28"/>
        </w:rPr>
      </w:pPr>
    </w:p>
    <w:p w14:paraId="125CA78F" w14:textId="77777777" w:rsidR="00D70763" w:rsidRDefault="00D70763">
      <w:pPr>
        <w:jc w:val="center"/>
        <w:rPr>
          <w:rFonts w:ascii="Arial" w:hAnsi="Arial" w:cs="Arial"/>
          <w:b/>
          <w:bCs/>
          <w:color w:val="000000"/>
          <w:sz w:val="28"/>
          <w:szCs w:val="28"/>
        </w:rPr>
      </w:pPr>
    </w:p>
    <w:p w14:paraId="0794CAC8" w14:textId="77777777" w:rsidR="00D70763" w:rsidRDefault="00D70763">
      <w:pPr>
        <w:jc w:val="center"/>
        <w:rPr>
          <w:rFonts w:ascii="Arial" w:hAnsi="Arial" w:cs="Arial"/>
          <w:b/>
          <w:bCs/>
          <w:color w:val="000000"/>
          <w:sz w:val="28"/>
          <w:szCs w:val="28"/>
        </w:rPr>
      </w:pPr>
    </w:p>
    <w:p w14:paraId="7234061D" w14:textId="77777777" w:rsidR="00D70763" w:rsidRDefault="00D70763">
      <w:pPr>
        <w:jc w:val="center"/>
        <w:rPr>
          <w:rFonts w:ascii="Arial" w:hAnsi="Arial" w:cs="Arial"/>
          <w:b/>
          <w:bCs/>
          <w:color w:val="000000"/>
          <w:sz w:val="28"/>
          <w:szCs w:val="28"/>
        </w:rPr>
      </w:pPr>
    </w:p>
    <w:p w14:paraId="50DB6DDC" w14:textId="77777777" w:rsidR="00D70763" w:rsidRDefault="00D70763">
      <w:pPr>
        <w:jc w:val="center"/>
        <w:rPr>
          <w:rFonts w:ascii="Arial" w:hAnsi="Arial" w:cs="Arial"/>
          <w:b/>
          <w:bCs/>
          <w:color w:val="000000"/>
          <w:sz w:val="28"/>
          <w:szCs w:val="28"/>
        </w:rPr>
      </w:pPr>
    </w:p>
    <w:p w14:paraId="0D127D59" w14:textId="77777777" w:rsidR="00D70763" w:rsidRDefault="00D70763">
      <w:pPr>
        <w:jc w:val="center"/>
        <w:rPr>
          <w:rFonts w:ascii="Arial" w:hAnsi="Arial" w:cs="Arial"/>
          <w:b/>
          <w:bCs/>
          <w:color w:val="000000"/>
          <w:sz w:val="28"/>
          <w:szCs w:val="28"/>
        </w:rPr>
      </w:pPr>
    </w:p>
    <w:p w14:paraId="195F6C71" w14:textId="77777777" w:rsidR="00D70763" w:rsidRDefault="00D70763">
      <w:pPr>
        <w:jc w:val="center"/>
        <w:rPr>
          <w:rFonts w:ascii="Arial" w:hAnsi="Arial" w:cs="Arial"/>
          <w:b/>
          <w:bCs/>
          <w:color w:val="000000"/>
          <w:sz w:val="28"/>
          <w:szCs w:val="28"/>
        </w:rPr>
      </w:pPr>
    </w:p>
    <w:p w14:paraId="7CCFEBDC" w14:textId="77777777" w:rsidR="00D70763" w:rsidRDefault="00D70763">
      <w:pPr>
        <w:jc w:val="center"/>
        <w:rPr>
          <w:rFonts w:ascii="Arial" w:hAnsi="Arial" w:cs="Arial"/>
          <w:b/>
          <w:bCs/>
          <w:color w:val="000000"/>
          <w:sz w:val="28"/>
          <w:szCs w:val="28"/>
        </w:rPr>
      </w:pPr>
    </w:p>
    <w:p w14:paraId="4F985BB2" w14:textId="77777777" w:rsidR="00D70763" w:rsidRDefault="00D70763">
      <w:pPr>
        <w:jc w:val="center"/>
        <w:rPr>
          <w:rFonts w:ascii="Arial" w:hAnsi="Arial" w:cs="Arial"/>
          <w:b/>
          <w:bCs/>
          <w:color w:val="000000"/>
          <w:sz w:val="28"/>
          <w:szCs w:val="28"/>
        </w:rPr>
      </w:pPr>
    </w:p>
    <w:p w14:paraId="23029069" w14:textId="77777777" w:rsidR="00D70763" w:rsidRDefault="00D70763">
      <w:pPr>
        <w:jc w:val="center"/>
        <w:rPr>
          <w:rFonts w:ascii="Arial" w:hAnsi="Arial" w:cs="Arial"/>
          <w:b/>
          <w:bCs/>
          <w:color w:val="000000"/>
          <w:sz w:val="28"/>
          <w:szCs w:val="28"/>
        </w:rPr>
      </w:pPr>
    </w:p>
    <w:p w14:paraId="346AD055" w14:textId="77777777" w:rsidR="00D70763" w:rsidRDefault="00D70763">
      <w:pPr>
        <w:jc w:val="center"/>
        <w:rPr>
          <w:rFonts w:ascii="Arial" w:hAnsi="Arial" w:cs="Arial"/>
          <w:b/>
          <w:bCs/>
          <w:color w:val="000000"/>
          <w:sz w:val="28"/>
          <w:szCs w:val="28"/>
        </w:rPr>
      </w:pPr>
    </w:p>
    <w:p w14:paraId="72BE42C4" w14:textId="77777777" w:rsidR="0028432D" w:rsidRDefault="0028432D">
      <w:pPr>
        <w:spacing w:before="100" w:after="200"/>
        <w:rPr>
          <w:rFonts w:ascii="Arial" w:hAnsi="Arial" w:cs="Arial"/>
          <w:b/>
          <w:bCs/>
          <w:color w:val="000000"/>
          <w:sz w:val="36"/>
          <w:szCs w:val="28"/>
        </w:rPr>
      </w:pPr>
      <w:r>
        <w:rPr>
          <w:rFonts w:ascii="Arial" w:hAnsi="Arial" w:cs="Arial"/>
          <w:b/>
          <w:bCs/>
          <w:color w:val="000000"/>
          <w:sz w:val="36"/>
          <w:szCs w:val="28"/>
        </w:rPr>
        <w:br w:type="page"/>
      </w:r>
    </w:p>
    <w:p w14:paraId="100BDF11" w14:textId="448CCC49" w:rsidR="00D70763" w:rsidRPr="00692DCD" w:rsidRDefault="00986276">
      <w:pPr>
        <w:jc w:val="center"/>
        <w:rPr>
          <w:rFonts w:ascii="Arial" w:hAnsi="Arial" w:cs="Arial"/>
          <w:b/>
          <w:bCs/>
          <w:color w:val="000000"/>
          <w:sz w:val="36"/>
          <w:szCs w:val="28"/>
        </w:rPr>
      </w:pPr>
      <w:r>
        <w:rPr>
          <w:rFonts w:ascii="Arial" w:hAnsi="Arial" w:cs="Arial"/>
          <w:b/>
          <w:bCs/>
          <w:color w:val="000000"/>
          <w:sz w:val="36"/>
          <w:szCs w:val="28"/>
        </w:rPr>
        <w:lastRenderedPageBreak/>
        <w:t>KASC</w:t>
      </w:r>
      <w:r w:rsidR="00D70763" w:rsidRPr="00692DCD">
        <w:rPr>
          <w:rFonts w:ascii="Arial" w:hAnsi="Arial" w:cs="Arial"/>
          <w:b/>
          <w:bCs/>
          <w:color w:val="000000"/>
          <w:sz w:val="36"/>
          <w:szCs w:val="28"/>
        </w:rPr>
        <w:t xml:space="preserve"> Operating Guide &amp; Rules</w:t>
      </w:r>
    </w:p>
    <w:p w14:paraId="32795AA1" w14:textId="77777777" w:rsidR="00D70763" w:rsidRPr="00692DCD" w:rsidRDefault="00D70763" w:rsidP="00692DCD">
      <w:pPr>
        <w:spacing w:before="120"/>
        <w:jc w:val="center"/>
        <w:rPr>
          <w:rFonts w:ascii="Arial" w:hAnsi="Arial" w:cs="Arial"/>
          <w:b/>
          <w:bCs/>
          <w:color w:val="000000"/>
          <w:sz w:val="32"/>
          <w:szCs w:val="28"/>
        </w:rPr>
      </w:pPr>
      <w:r w:rsidRPr="00692DCD">
        <w:rPr>
          <w:rFonts w:ascii="Arial" w:hAnsi="Arial" w:cs="Arial"/>
          <w:b/>
          <w:bCs/>
          <w:color w:val="000000"/>
          <w:sz w:val="32"/>
          <w:szCs w:val="28"/>
        </w:rPr>
        <w:t>Acknowledgement</w:t>
      </w:r>
    </w:p>
    <w:p w14:paraId="7496A8F4" w14:textId="7236DC5C" w:rsidR="00D70763" w:rsidRDefault="00D70763" w:rsidP="00692DCD">
      <w:pPr>
        <w:spacing w:before="120"/>
        <w:jc w:val="center"/>
        <w:rPr>
          <w:rFonts w:ascii="Arial" w:hAnsi="Arial" w:cs="Arial"/>
          <w:b/>
          <w:bCs/>
          <w:color w:val="000000"/>
          <w:sz w:val="28"/>
          <w:szCs w:val="28"/>
        </w:rPr>
      </w:pPr>
      <w:r>
        <w:rPr>
          <w:rFonts w:ascii="Arial" w:hAnsi="Arial" w:cs="Arial"/>
          <w:b/>
          <w:bCs/>
          <w:color w:val="000000"/>
          <w:sz w:val="28"/>
          <w:szCs w:val="28"/>
        </w:rPr>
        <w:t xml:space="preserve">Please complete and return to the </w:t>
      </w:r>
      <w:r w:rsidR="00986276">
        <w:rPr>
          <w:rFonts w:ascii="Arial" w:hAnsi="Arial" w:cs="Arial"/>
          <w:b/>
          <w:bCs/>
          <w:color w:val="000000"/>
          <w:sz w:val="28"/>
          <w:szCs w:val="28"/>
        </w:rPr>
        <w:t>KASC</w:t>
      </w:r>
      <w:r>
        <w:rPr>
          <w:rFonts w:ascii="Arial" w:hAnsi="Arial" w:cs="Arial"/>
          <w:b/>
          <w:bCs/>
          <w:color w:val="000000"/>
          <w:sz w:val="28"/>
          <w:szCs w:val="28"/>
        </w:rPr>
        <w:t xml:space="preserve"> Membership Secretary</w:t>
      </w:r>
    </w:p>
    <w:p w14:paraId="52DC8A02" w14:textId="77777777" w:rsidR="00D70763" w:rsidRDefault="00D70763">
      <w:pPr>
        <w:jc w:val="both"/>
        <w:rPr>
          <w:rFonts w:ascii="Arial" w:hAnsi="Arial" w:cs="Arial"/>
          <w:color w:val="000000"/>
          <w:sz w:val="28"/>
          <w:szCs w:val="28"/>
        </w:rPr>
      </w:pPr>
    </w:p>
    <w:p w14:paraId="71A741D2" w14:textId="004C6CEA" w:rsidR="00D70763" w:rsidRDefault="00D70763">
      <w:pPr>
        <w:jc w:val="both"/>
        <w:rPr>
          <w:rFonts w:ascii="Arial" w:hAnsi="Arial" w:cs="Arial"/>
          <w:color w:val="000000"/>
          <w:sz w:val="28"/>
          <w:szCs w:val="28"/>
        </w:rPr>
      </w:pPr>
      <w:r>
        <w:rPr>
          <w:rFonts w:ascii="Arial" w:hAnsi="Arial" w:cs="Arial"/>
          <w:color w:val="000000"/>
          <w:sz w:val="28"/>
          <w:szCs w:val="28"/>
        </w:rPr>
        <w:t>I acknowledge that I have read</w:t>
      </w:r>
      <w:r w:rsidR="00A102F0">
        <w:rPr>
          <w:rFonts w:ascii="Arial" w:hAnsi="Arial" w:cs="Arial"/>
          <w:color w:val="000000"/>
          <w:sz w:val="28"/>
          <w:szCs w:val="28"/>
        </w:rPr>
        <w:t xml:space="preserve"> and understood </w:t>
      </w:r>
      <w:r>
        <w:rPr>
          <w:rFonts w:ascii="Arial" w:hAnsi="Arial" w:cs="Arial"/>
          <w:color w:val="000000"/>
          <w:sz w:val="28"/>
          <w:szCs w:val="28"/>
        </w:rPr>
        <w:t xml:space="preserve">the </w:t>
      </w:r>
      <w:r w:rsidR="00986276">
        <w:rPr>
          <w:rFonts w:ascii="Arial" w:hAnsi="Arial" w:cs="Arial"/>
          <w:color w:val="000000"/>
          <w:sz w:val="28"/>
          <w:szCs w:val="28"/>
        </w:rPr>
        <w:t>KASC</w:t>
      </w:r>
      <w:r>
        <w:rPr>
          <w:rFonts w:ascii="Arial" w:hAnsi="Arial" w:cs="Arial"/>
          <w:color w:val="000000"/>
          <w:sz w:val="28"/>
          <w:szCs w:val="28"/>
        </w:rPr>
        <w:t xml:space="preserve"> Operating Guide &amp; Rules. I further acknowledge that whilst in attendance at </w:t>
      </w:r>
      <w:r w:rsidR="00986276">
        <w:rPr>
          <w:rFonts w:ascii="Arial" w:hAnsi="Arial" w:cs="Arial"/>
          <w:color w:val="000000"/>
          <w:sz w:val="28"/>
          <w:szCs w:val="28"/>
        </w:rPr>
        <w:t>KASC</w:t>
      </w:r>
      <w:r>
        <w:rPr>
          <w:rFonts w:ascii="Arial" w:hAnsi="Arial" w:cs="Arial"/>
          <w:color w:val="000000"/>
          <w:sz w:val="28"/>
          <w:szCs w:val="28"/>
        </w:rPr>
        <w:t xml:space="preserve"> for training and attending competitions as a </w:t>
      </w:r>
      <w:r w:rsidR="00986276">
        <w:rPr>
          <w:rFonts w:ascii="Arial" w:hAnsi="Arial" w:cs="Arial"/>
          <w:color w:val="000000"/>
          <w:sz w:val="28"/>
          <w:szCs w:val="28"/>
        </w:rPr>
        <w:t>KASC</w:t>
      </w:r>
      <w:r>
        <w:rPr>
          <w:rFonts w:ascii="Arial" w:hAnsi="Arial" w:cs="Arial"/>
          <w:color w:val="000000"/>
          <w:sz w:val="28"/>
          <w:szCs w:val="28"/>
        </w:rPr>
        <w:t xml:space="preserve"> </w:t>
      </w:r>
      <w:r w:rsidR="00B7686B">
        <w:rPr>
          <w:rFonts w:ascii="Arial" w:hAnsi="Arial" w:cs="Arial"/>
          <w:color w:val="000000"/>
          <w:sz w:val="28"/>
          <w:szCs w:val="28"/>
        </w:rPr>
        <w:t>athlete</w:t>
      </w:r>
      <w:r>
        <w:rPr>
          <w:rFonts w:ascii="Arial" w:hAnsi="Arial" w:cs="Arial"/>
          <w:color w:val="000000"/>
          <w:sz w:val="28"/>
          <w:szCs w:val="28"/>
        </w:rPr>
        <w:t xml:space="preserve">, I will abide by the </w:t>
      </w:r>
      <w:r w:rsidR="00986276">
        <w:rPr>
          <w:rFonts w:ascii="Arial" w:hAnsi="Arial" w:cs="Arial"/>
          <w:color w:val="000000"/>
          <w:sz w:val="28"/>
          <w:szCs w:val="28"/>
        </w:rPr>
        <w:t>KASC</w:t>
      </w:r>
      <w:r>
        <w:rPr>
          <w:rFonts w:ascii="Arial" w:hAnsi="Arial" w:cs="Arial"/>
          <w:color w:val="000000"/>
          <w:sz w:val="28"/>
          <w:szCs w:val="28"/>
        </w:rPr>
        <w:t xml:space="preserve"> Operating Guide &amp; Rules</w:t>
      </w:r>
    </w:p>
    <w:p w14:paraId="3894FFFD" w14:textId="77777777" w:rsidR="00D70763" w:rsidRDefault="00D70763">
      <w:pPr>
        <w:pStyle w:val="NormalWeb"/>
        <w:spacing w:after="0"/>
        <w:jc w:val="both"/>
        <w:rPr>
          <w:rFonts w:ascii="Arial" w:hAnsi="Arial" w:cs="Arial"/>
          <w:b/>
          <w:color w:val="000000"/>
          <w:sz w:val="28"/>
          <w:szCs w:val="28"/>
          <w:u w:val="single"/>
          <w:lang w:val="en-GB"/>
        </w:rPr>
      </w:pPr>
      <w:r>
        <w:rPr>
          <w:rFonts w:ascii="Arial" w:hAnsi="Arial" w:cs="Arial"/>
          <w:b/>
          <w:color w:val="000000"/>
          <w:sz w:val="28"/>
          <w:szCs w:val="28"/>
          <w:u w:val="single"/>
          <w:lang w:val="en-GB"/>
        </w:rPr>
        <w:t>Disclaimer</w:t>
      </w:r>
    </w:p>
    <w:p w14:paraId="472D5990" w14:textId="50177228" w:rsidR="00D70763" w:rsidRDefault="00D70763">
      <w:pPr>
        <w:pStyle w:val="NormalWeb"/>
        <w:spacing w:after="0"/>
        <w:jc w:val="both"/>
        <w:rPr>
          <w:rFonts w:ascii="Arial" w:hAnsi="Arial" w:cs="Arial"/>
          <w:b/>
          <w:color w:val="000000"/>
          <w:sz w:val="28"/>
          <w:szCs w:val="28"/>
          <w:lang w:val="en-GB"/>
        </w:rPr>
      </w:pPr>
      <w:r>
        <w:rPr>
          <w:rFonts w:ascii="Arial" w:hAnsi="Arial" w:cs="Arial"/>
          <w:b/>
          <w:color w:val="000000"/>
          <w:sz w:val="28"/>
          <w:szCs w:val="28"/>
          <w:lang w:val="en-GB"/>
        </w:rPr>
        <w:t xml:space="preserve">All </w:t>
      </w:r>
      <w:r w:rsidR="003B2CFC">
        <w:rPr>
          <w:rFonts w:ascii="Arial" w:hAnsi="Arial" w:cs="Arial"/>
          <w:b/>
          <w:color w:val="000000"/>
          <w:sz w:val="28"/>
          <w:szCs w:val="28"/>
          <w:lang w:val="en-GB"/>
        </w:rPr>
        <w:t>athletes</w:t>
      </w:r>
      <w:r>
        <w:rPr>
          <w:rFonts w:ascii="Arial" w:hAnsi="Arial" w:cs="Arial"/>
          <w:b/>
          <w:color w:val="000000"/>
          <w:sz w:val="28"/>
          <w:szCs w:val="28"/>
          <w:lang w:val="en-GB"/>
        </w:rPr>
        <w:t xml:space="preserve"> are reminded that they train and compete at their own risk. </w:t>
      </w:r>
      <w:r w:rsidR="00986276">
        <w:rPr>
          <w:rFonts w:ascii="Arial" w:hAnsi="Arial" w:cs="Arial"/>
          <w:b/>
          <w:color w:val="000000"/>
          <w:sz w:val="28"/>
          <w:szCs w:val="28"/>
          <w:lang w:val="en-GB"/>
        </w:rPr>
        <w:t>KASC</w:t>
      </w:r>
      <w:r>
        <w:rPr>
          <w:rFonts w:ascii="Arial" w:hAnsi="Arial" w:cs="Arial"/>
          <w:b/>
          <w:color w:val="000000"/>
          <w:sz w:val="28"/>
          <w:szCs w:val="28"/>
          <w:lang w:val="en-GB"/>
        </w:rPr>
        <w:t xml:space="preserve"> will take all reasonable care, but do</w:t>
      </w:r>
      <w:r w:rsidR="00B7686B">
        <w:rPr>
          <w:rFonts w:ascii="Arial" w:hAnsi="Arial" w:cs="Arial"/>
          <w:b/>
          <w:color w:val="000000"/>
          <w:sz w:val="28"/>
          <w:szCs w:val="28"/>
          <w:lang w:val="en-GB"/>
        </w:rPr>
        <w:t>es</w:t>
      </w:r>
      <w:r>
        <w:rPr>
          <w:rFonts w:ascii="Arial" w:hAnsi="Arial" w:cs="Arial"/>
          <w:b/>
          <w:color w:val="000000"/>
          <w:sz w:val="28"/>
          <w:szCs w:val="28"/>
          <w:lang w:val="en-GB"/>
        </w:rPr>
        <w:t xml:space="preserve"> not accept liability for l</w:t>
      </w:r>
      <w:r w:rsidR="00B7686B">
        <w:rPr>
          <w:rFonts w:ascii="Arial" w:hAnsi="Arial" w:cs="Arial"/>
          <w:b/>
          <w:color w:val="000000"/>
          <w:sz w:val="28"/>
          <w:szCs w:val="28"/>
          <w:lang w:val="en-GB"/>
        </w:rPr>
        <w:t>oss or injury, howsoever caused, notwithstanding acts of negligence.</w:t>
      </w:r>
    </w:p>
    <w:p w14:paraId="31D1BC2F" w14:textId="5771DDED" w:rsidR="00D70763" w:rsidRDefault="00D70763">
      <w:pPr>
        <w:jc w:val="both"/>
        <w:rPr>
          <w:rFonts w:ascii="Arial" w:hAnsi="Arial" w:cs="Arial"/>
          <w:b/>
          <w:color w:val="FF0000"/>
          <w:sz w:val="28"/>
          <w:szCs w:val="28"/>
        </w:rPr>
      </w:pPr>
    </w:p>
    <w:p w14:paraId="465BA6F0" w14:textId="77777777" w:rsidR="003B2CFC" w:rsidRDefault="003B2CFC">
      <w:pPr>
        <w:jc w:val="both"/>
        <w:rPr>
          <w:rFonts w:ascii="Arial" w:hAnsi="Arial" w:cs="Arial"/>
          <w:b/>
          <w:color w:val="FF0000"/>
          <w:sz w:val="28"/>
          <w:szCs w:val="28"/>
        </w:rPr>
      </w:pPr>
    </w:p>
    <w:tbl>
      <w:tblPr>
        <w:tblStyle w:val="TableGrid"/>
        <w:tblW w:w="0" w:type="auto"/>
        <w:tblLook w:val="04A0" w:firstRow="1" w:lastRow="0" w:firstColumn="1" w:lastColumn="0" w:noHBand="0" w:noVBand="1"/>
      </w:tblPr>
      <w:tblGrid>
        <w:gridCol w:w="1696"/>
        <w:gridCol w:w="4057"/>
        <w:gridCol w:w="2877"/>
      </w:tblGrid>
      <w:tr w:rsidR="003B2CFC" w14:paraId="265958B6" w14:textId="77777777" w:rsidTr="00884D71">
        <w:trPr>
          <w:trHeight w:val="510"/>
        </w:trPr>
        <w:tc>
          <w:tcPr>
            <w:tcW w:w="1696" w:type="dxa"/>
            <w:tcBorders>
              <w:top w:val="nil"/>
              <w:left w:val="nil"/>
              <w:bottom w:val="nil"/>
              <w:right w:val="nil"/>
            </w:tcBorders>
            <w:vAlign w:val="center"/>
          </w:tcPr>
          <w:p w14:paraId="1C28830A" w14:textId="4AA9FE8C" w:rsidR="003B2CFC" w:rsidRDefault="003B2CFC" w:rsidP="003B2CFC">
            <w:pPr>
              <w:jc w:val="right"/>
              <w:rPr>
                <w:rFonts w:ascii="Arial" w:hAnsi="Arial" w:cs="Arial"/>
                <w:b/>
                <w:color w:val="000000"/>
                <w:sz w:val="28"/>
                <w:szCs w:val="28"/>
              </w:rPr>
            </w:pPr>
            <w:r>
              <w:rPr>
                <w:rFonts w:ascii="Arial" w:hAnsi="Arial" w:cs="Arial"/>
                <w:b/>
                <w:color w:val="000000"/>
                <w:sz w:val="28"/>
                <w:szCs w:val="28"/>
              </w:rPr>
              <w:t>Signed:</w:t>
            </w:r>
          </w:p>
        </w:tc>
        <w:tc>
          <w:tcPr>
            <w:tcW w:w="4057" w:type="dxa"/>
            <w:tcBorders>
              <w:top w:val="nil"/>
              <w:left w:val="nil"/>
              <w:bottom w:val="dashed" w:sz="4" w:space="0" w:color="auto"/>
              <w:right w:val="nil"/>
            </w:tcBorders>
            <w:vAlign w:val="center"/>
          </w:tcPr>
          <w:p w14:paraId="5937E306"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500D393A" w14:textId="6F9D8FA0" w:rsidR="003B2CFC" w:rsidRDefault="00884D71" w:rsidP="003B2CFC">
            <w:pPr>
              <w:rPr>
                <w:rFonts w:ascii="Arial" w:hAnsi="Arial" w:cs="Arial"/>
                <w:b/>
                <w:color w:val="000000"/>
                <w:sz w:val="28"/>
                <w:szCs w:val="28"/>
              </w:rPr>
            </w:pPr>
            <w:r>
              <w:rPr>
                <w:rFonts w:ascii="Arial" w:hAnsi="Arial" w:cs="Arial"/>
                <w:b/>
                <w:color w:val="000000"/>
                <w:sz w:val="28"/>
                <w:szCs w:val="28"/>
              </w:rPr>
              <w:t>(</w:t>
            </w:r>
            <w:r w:rsidR="003B2CFC">
              <w:rPr>
                <w:rFonts w:ascii="Arial" w:hAnsi="Arial" w:cs="Arial"/>
                <w:b/>
                <w:color w:val="000000"/>
                <w:sz w:val="28"/>
                <w:szCs w:val="28"/>
              </w:rPr>
              <w:t>Parent/Guardian</w:t>
            </w:r>
            <w:r>
              <w:rPr>
                <w:rFonts w:ascii="Arial" w:hAnsi="Arial" w:cs="Arial"/>
                <w:b/>
                <w:color w:val="000000"/>
                <w:sz w:val="28"/>
                <w:szCs w:val="28"/>
              </w:rPr>
              <w:t>)</w:t>
            </w:r>
          </w:p>
        </w:tc>
      </w:tr>
      <w:tr w:rsidR="003B2CFC" w14:paraId="337EB20F" w14:textId="77777777" w:rsidTr="00884D71">
        <w:trPr>
          <w:trHeight w:val="510"/>
        </w:trPr>
        <w:tc>
          <w:tcPr>
            <w:tcW w:w="1696" w:type="dxa"/>
            <w:tcBorders>
              <w:top w:val="nil"/>
              <w:left w:val="nil"/>
              <w:bottom w:val="nil"/>
              <w:right w:val="nil"/>
            </w:tcBorders>
            <w:vAlign w:val="center"/>
          </w:tcPr>
          <w:p w14:paraId="4CAD1482" w14:textId="6293B71F" w:rsidR="003B2CFC" w:rsidRDefault="003B2CFC" w:rsidP="003B2CFC">
            <w:pPr>
              <w:jc w:val="right"/>
              <w:rPr>
                <w:rFonts w:ascii="Arial" w:hAnsi="Arial" w:cs="Arial"/>
                <w:b/>
                <w:color w:val="000000"/>
                <w:sz w:val="28"/>
                <w:szCs w:val="28"/>
              </w:rPr>
            </w:pPr>
            <w:r>
              <w:rPr>
                <w:rFonts w:ascii="Arial" w:hAnsi="Arial" w:cs="Arial"/>
                <w:b/>
                <w:color w:val="000000"/>
                <w:sz w:val="28"/>
                <w:szCs w:val="28"/>
              </w:rPr>
              <w:t>Name:</w:t>
            </w:r>
          </w:p>
        </w:tc>
        <w:tc>
          <w:tcPr>
            <w:tcW w:w="4057" w:type="dxa"/>
            <w:tcBorders>
              <w:top w:val="dashed" w:sz="4" w:space="0" w:color="auto"/>
              <w:left w:val="nil"/>
              <w:bottom w:val="dashed" w:sz="4" w:space="0" w:color="auto"/>
              <w:right w:val="nil"/>
            </w:tcBorders>
            <w:vAlign w:val="center"/>
          </w:tcPr>
          <w:p w14:paraId="26F8A9A0"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2C903645" w14:textId="77777777" w:rsidR="003B2CFC" w:rsidRDefault="003B2CFC" w:rsidP="003B2CFC">
            <w:pPr>
              <w:rPr>
                <w:rFonts w:ascii="Arial" w:hAnsi="Arial" w:cs="Arial"/>
                <w:b/>
                <w:color w:val="000000"/>
                <w:sz w:val="28"/>
                <w:szCs w:val="28"/>
              </w:rPr>
            </w:pPr>
          </w:p>
        </w:tc>
      </w:tr>
      <w:tr w:rsidR="003B2CFC" w14:paraId="4936AD1E" w14:textId="77777777" w:rsidTr="00884D71">
        <w:trPr>
          <w:trHeight w:val="510"/>
        </w:trPr>
        <w:tc>
          <w:tcPr>
            <w:tcW w:w="1696" w:type="dxa"/>
            <w:tcBorders>
              <w:top w:val="nil"/>
              <w:left w:val="nil"/>
              <w:bottom w:val="nil"/>
              <w:right w:val="nil"/>
            </w:tcBorders>
            <w:vAlign w:val="center"/>
          </w:tcPr>
          <w:p w14:paraId="1E81BDBF" w14:textId="652ABF92" w:rsidR="003B2CFC" w:rsidRDefault="003B2CFC" w:rsidP="003B2CFC">
            <w:pPr>
              <w:jc w:val="right"/>
              <w:rPr>
                <w:rFonts w:ascii="Arial" w:hAnsi="Arial" w:cs="Arial"/>
                <w:b/>
                <w:color w:val="000000"/>
                <w:sz w:val="28"/>
                <w:szCs w:val="28"/>
              </w:rPr>
            </w:pPr>
            <w:r>
              <w:rPr>
                <w:rFonts w:ascii="Arial" w:hAnsi="Arial" w:cs="Arial"/>
                <w:b/>
                <w:color w:val="000000"/>
                <w:sz w:val="28"/>
                <w:szCs w:val="28"/>
              </w:rPr>
              <w:t>Date:</w:t>
            </w:r>
          </w:p>
        </w:tc>
        <w:tc>
          <w:tcPr>
            <w:tcW w:w="4057" w:type="dxa"/>
            <w:tcBorders>
              <w:top w:val="dashed" w:sz="4" w:space="0" w:color="auto"/>
              <w:left w:val="nil"/>
              <w:bottom w:val="dashed" w:sz="4" w:space="0" w:color="auto"/>
              <w:right w:val="nil"/>
            </w:tcBorders>
            <w:vAlign w:val="center"/>
          </w:tcPr>
          <w:p w14:paraId="7259091F"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5CBFE811" w14:textId="77777777" w:rsidR="003B2CFC" w:rsidRDefault="003B2CFC" w:rsidP="003B2CFC">
            <w:pPr>
              <w:rPr>
                <w:rFonts w:ascii="Arial" w:hAnsi="Arial" w:cs="Arial"/>
                <w:b/>
                <w:color w:val="000000"/>
                <w:sz w:val="28"/>
                <w:szCs w:val="28"/>
              </w:rPr>
            </w:pPr>
          </w:p>
        </w:tc>
      </w:tr>
      <w:tr w:rsidR="003B2CFC" w14:paraId="094EF680" w14:textId="77777777" w:rsidTr="00884D71">
        <w:trPr>
          <w:trHeight w:val="510"/>
        </w:trPr>
        <w:tc>
          <w:tcPr>
            <w:tcW w:w="1696" w:type="dxa"/>
            <w:tcBorders>
              <w:top w:val="nil"/>
              <w:left w:val="nil"/>
              <w:bottom w:val="nil"/>
              <w:right w:val="nil"/>
            </w:tcBorders>
            <w:vAlign w:val="center"/>
          </w:tcPr>
          <w:p w14:paraId="05049C51" w14:textId="77777777" w:rsidR="003B2CFC" w:rsidRDefault="003B2CFC" w:rsidP="003B2CFC">
            <w:pPr>
              <w:jc w:val="right"/>
              <w:rPr>
                <w:rFonts w:ascii="Arial" w:hAnsi="Arial" w:cs="Arial"/>
                <w:b/>
                <w:color w:val="000000"/>
                <w:sz w:val="28"/>
                <w:szCs w:val="28"/>
              </w:rPr>
            </w:pPr>
          </w:p>
        </w:tc>
        <w:tc>
          <w:tcPr>
            <w:tcW w:w="4057" w:type="dxa"/>
            <w:tcBorders>
              <w:top w:val="dashed" w:sz="4" w:space="0" w:color="auto"/>
              <w:left w:val="nil"/>
              <w:bottom w:val="nil"/>
              <w:right w:val="nil"/>
            </w:tcBorders>
            <w:vAlign w:val="center"/>
          </w:tcPr>
          <w:p w14:paraId="1CED88E6"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5FA99F3E" w14:textId="77777777" w:rsidR="003B2CFC" w:rsidRDefault="003B2CFC" w:rsidP="003B2CFC">
            <w:pPr>
              <w:rPr>
                <w:rFonts w:ascii="Arial" w:hAnsi="Arial" w:cs="Arial"/>
                <w:b/>
                <w:color w:val="000000"/>
                <w:sz w:val="28"/>
                <w:szCs w:val="28"/>
              </w:rPr>
            </w:pPr>
          </w:p>
        </w:tc>
      </w:tr>
      <w:tr w:rsidR="003B2CFC" w14:paraId="6102E6EA" w14:textId="77777777" w:rsidTr="00884D71">
        <w:trPr>
          <w:trHeight w:val="510"/>
        </w:trPr>
        <w:tc>
          <w:tcPr>
            <w:tcW w:w="1696" w:type="dxa"/>
            <w:tcBorders>
              <w:top w:val="nil"/>
              <w:left w:val="nil"/>
              <w:bottom w:val="nil"/>
              <w:right w:val="nil"/>
            </w:tcBorders>
            <w:vAlign w:val="center"/>
          </w:tcPr>
          <w:p w14:paraId="7EB7DC3F" w14:textId="525D4DE3" w:rsidR="003B2CFC" w:rsidRDefault="003B2CFC" w:rsidP="003B2CFC">
            <w:pPr>
              <w:jc w:val="right"/>
              <w:rPr>
                <w:rFonts w:ascii="Arial" w:hAnsi="Arial" w:cs="Arial"/>
                <w:b/>
                <w:color w:val="000000"/>
                <w:sz w:val="28"/>
                <w:szCs w:val="28"/>
              </w:rPr>
            </w:pPr>
            <w:r>
              <w:rPr>
                <w:rFonts w:ascii="Arial" w:hAnsi="Arial" w:cs="Arial"/>
                <w:b/>
                <w:color w:val="000000"/>
                <w:sz w:val="28"/>
                <w:szCs w:val="28"/>
              </w:rPr>
              <w:t>Signed:</w:t>
            </w:r>
          </w:p>
        </w:tc>
        <w:tc>
          <w:tcPr>
            <w:tcW w:w="4057" w:type="dxa"/>
            <w:tcBorders>
              <w:top w:val="nil"/>
              <w:left w:val="nil"/>
              <w:bottom w:val="dashed" w:sz="4" w:space="0" w:color="auto"/>
              <w:right w:val="nil"/>
            </w:tcBorders>
            <w:vAlign w:val="center"/>
          </w:tcPr>
          <w:p w14:paraId="6E89561E"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25B9B935" w14:textId="17B66641" w:rsidR="003B2CFC" w:rsidRDefault="00884D71" w:rsidP="003B2CFC">
            <w:pPr>
              <w:rPr>
                <w:rFonts w:ascii="Arial" w:hAnsi="Arial" w:cs="Arial"/>
                <w:b/>
                <w:color w:val="000000"/>
                <w:sz w:val="28"/>
                <w:szCs w:val="28"/>
              </w:rPr>
            </w:pPr>
            <w:r>
              <w:rPr>
                <w:rFonts w:ascii="Arial" w:hAnsi="Arial" w:cs="Arial"/>
                <w:b/>
                <w:color w:val="000000"/>
                <w:sz w:val="28"/>
                <w:szCs w:val="28"/>
              </w:rPr>
              <w:t>(</w:t>
            </w:r>
            <w:r w:rsidR="003B2CFC">
              <w:rPr>
                <w:rFonts w:ascii="Arial" w:hAnsi="Arial" w:cs="Arial"/>
                <w:b/>
                <w:color w:val="000000"/>
                <w:sz w:val="28"/>
                <w:szCs w:val="28"/>
              </w:rPr>
              <w:t>Athlete</w:t>
            </w:r>
            <w:r>
              <w:rPr>
                <w:rFonts w:ascii="Arial" w:hAnsi="Arial" w:cs="Arial"/>
                <w:b/>
                <w:color w:val="000000"/>
                <w:sz w:val="28"/>
                <w:szCs w:val="28"/>
              </w:rPr>
              <w:t>)</w:t>
            </w:r>
          </w:p>
        </w:tc>
      </w:tr>
      <w:tr w:rsidR="003B2CFC" w14:paraId="09EA0B1C" w14:textId="77777777" w:rsidTr="00884D71">
        <w:trPr>
          <w:trHeight w:val="510"/>
        </w:trPr>
        <w:tc>
          <w:tcPr>
            <w:tcW w:w="1696" w:type="dxa"/>
            <w:tcBorders>
              <w:top w:val="nil"/>
              <w:left w:val="nil"/>
              <w:bottom w:val="nil"/>
              <w:right w:val="nil"/>
            </w:tcBorders>
            <w:vAlign w:val="center"/>
          </w:tcPr>
          <w:p w14:paraId="24B65E50" w14:textId="6081E204" w:rsidR="003B2CFC" w:rsidRDefault="003B2CFC" w:rsidP="003B2CFC">
            <w:pPr>
              <w:jc w:val="right"/>
              <w:rPr>
                <w:rFonts w:ascii="Arial" w:hAnsi="Arial" w:cs="Arial"/>
                <w:b/>
                <w:color w:val="000000"/>
                <w:sz w:val="28"/>
                <w:szCs w:val="28"/>
              </w:rPr>
            </w:pPr>
            <w:r>
              <w:rPr>
                <w:rFonts w:ascii="Arial" w:hAnsi="Arial" w:cs="Arial"/>
                <w:b/>
                <w:color w:val="000000"/>
                <w:sz w:val="28"/>
                <w:szCs w:val="28"/>
              </w:rPr>
              <w:t>Name:</w:t>
            </w:r>
          </w:p>
        </w:tc>
        <w:tc>
          <w:tcPr>
            <w:tcW w:w="4057" w:type="dxa"/>
            <w:tcBorders>
              <w:top w:val="dashed" w:sz="4" w:space="0" w:color="auto"/>
              <w:left w:val="nil"/>
              <w:bottom w:val="dashed" w:sz="4" w:space="0" w:color="auto"/>
              <w:right w:val="nil"/>
            </w:tcBorders>
            <w:vAlign w:val="center"/>
          </w:tcPr>
          <w:p w14:paraId="034CDABD"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36703690" w14:textId="77777777" w:rsidR="003B2CFC" w:rsidRDefault="003B2CFC" w:rsidP="003B2CFC">
            <w:pPr>
              <w:rPr>
                <w:rFonts w:ascii="Arial" w:hAnsi="Arial" w:cs="Arial"/>
                <w:b/>
                <w:color w:val="000000"/>
                <w:sz w:val="28"/>
                <w:szCs w:val="28"/>
              </w:rPr>
            </w:pPr>
          </w:p>
        </w:tc>
      </w:tr>
      <w:tr w:rsidR="003B2CFC" w14:paraId="42ABDED7" w14:textId="77777777" w:rsidTr="00884D71">
        <w:trPr>
          <w:trHeight w:val="510"/>
        </w:trPr>
        <w:tc>
          <w:tcPr>
            <w:tcW w:w="1696" w:type="dxa"/>
            <w:tcBorders>
              <w:top w:val="nil"/>
              <w:left w:val="nil"/>
              <w:bottom w:val="nil"/>
              <w:right w:val="nil"/>
            </w:tcBorders>
            <w:vAlign w:val="center"/>
          </w:tcPr>
          <w:p w14:paraId="3B6A125D" w14:textId="71C8AA83" w:rsidR="003B2CFC" w:rsidRDefault="003B2CFC" w:rsidP="003B2CFC">
            <w:pPr>
              <w:jc w:val="right"/>
              <w:rPr>
                <w:rFonts w:ascii="Arial" w:hAnsi="Arial" w:cs="Arial"/>
                <w:b/>
                <w:color w:val="000000"/>
                <w:sz w:val="28"/>
                <w:szCs w:val="28"/>
              </w:rPr>
            </w:pPr>
            <w:r>
              <w:rPr>
                <w:rFonts w:ascii="Arial" w:hAnsi="Arial" w:cs="Arial"/>
                <w:b/>
                <w:color w:val="000000"/>
                <w:sz w:val="28"/>
                <w:szCs w:val="28"/>
              </w:rPr>
              <w:t>Date:</w:t>
            </w:r>
          </w:p>
        </w:tc>
        <w:tc>
          <w:tcPr>
            <w:tcW w:w="4057" w:type="dxa"/>
            <w:tcBorders>
              <w:top w:val="dashed" w:sz="4" w:space="0" w:color="auto"/>
              <w:left w:val="nil"/>
              <w:bottom w:val="dashed" w:sz="4" w:space="0" w:color="auto"/>
              <w:right w:val="nil"/>
            </w:tcBorders>
            <w:vAlign w:val="center"/>
          </w:tcPr>
          <w:p w14:paraId="6F4F4A7B" w14:textId="77777777" w:rsidR="003B2CFC" w:rsidRDefault="003B2CFC" w:rsidP="00884D71">
            <w:pPr>
              <w:rPr>
                <w:rFonts w:ascii="Arial" w:hAnsi="Arial" w:cs="Arial"/>
                <w:b/>
                <w:color w:val="000000"/>
                <w:sz w:val="28"/>
                <w:szCs w:val="28"/>
              </w:rPr>
            </w:pPr>
          </w:p>
        </w:tc>
        <w:tc>
          <w:tcPr>
            <w:tcW w:w="2877" w:type="dxa"/>
            <w:tcBorders>
              <w:top w:val="nil"/>
              <w:left w:val="nil"/>
              <w:bottom w:val="nil"/>
              <w:right w:val="nil"/>
            </w:tcBorders>
            <w:vAlign w:val="center"/>
          </w:tcPr>
          <w:p w14:paraId="4FE94293" w14:textId="77777777" w:rsidR="003B2CFC" w:rsidRDefault="003B2CFC" w:rsidP="003B2CFC">
            <w:pPr>
              <w:rPr>
                <w:rFonts w:ascii="Arial" w:hAnsi="Arial" w:cs="Arial"/>
                <w:b/>
                <w:color w:val="000000"/>
                <w:sz w:val="28"/>
                <w:szCs w:val="28"/>
              </w:rPr>
            </w:pPr>
          </w:p>
        </w:tc>
      </w:tr>
    </w:tbl>
    <w:p w14:paraId="7B19CF4F" w14:textId="77777777" w:rsidR="003B2CFC" w:rsidRDefault="003B2CFC">
      <w:pPr>
        <w:jc w:val="both"/>
        <w:rPr>
          <w:rFonts w:ascii="Arial" w:hAnsi="Arial" w:cs="Arial"/>
          <w:b/>
          <w:color w:val="000000"/>
          <w:sz w:val="28"/>
          <w:szCs w:val="28"/>
        </w:rPr>
      </w:pPr>
    </w:p>
    <w:p w14:paraId="475228A3" w14:textId="77777777" w:rsidR="003B2CFC" w:rsidRDefault="003B2CFC">
      <w:pPr>
        <w:jc w:val="both"/>
        <w:rPr>
          <w:rFonts w:ascii="Arial" w:hAnsi="Arial" w:cs="Arial"/>
          <w:b/>
          <w:color w:val="000000"/>
          <w:sz w:val="28"/>
          <w:szCs w:val="28"/>
        </w:rPr>
      </w:pPr>
    </w:p>
    <w:p w14:paraId="26B8926E" w14:textId="7DFE6CEA" w:rsidR="00D70763" w:rsidRDefault="00D70763">
      <w:pPr>
        <w:jc w:val="both"/>
        <w:rPr>
          <w:rFonts w:ascii="Arial" w:hAnsi="Arial" w:cs="Arial"/>
          <w:b/>
          <w:color w:val="000000"/>
          <w:sz w:val="28"/>
          <w:szCs w:val="28"/>
        </w:rPr>
      </w:pPr>
    </w:p>
    <w:p w14:paraId="11D645CE" w14:textId="77777777" w:rsidR="002120DA" w:rsidRDefault="002120DA">
      <w:pPr>
        <w:jc w:val="both"/>
        <w:rPr>
          <w:rFonts w:ascii="Arial" w:hAnsi="Arial" w:cs="Arial"/>
          <w:b/>
          <w:color w:val="000000"/>
          <w:sz w:val="28"/>
          <w:szCs w:val="28"/>
        </w:rPr>
      </w:pPr>
    </w:p>
    <w:p w14:paraId="64409A05" w14:textId="7E361D7B" w:rsidR="002120DA" w:rsidRDefault="002120DA" w:rsidP="002120DA">
      <w:pPr>
        <w:jc w:val="center"/>
        <w:rPr>
          <w:rFonts w:ascii="Arial" w:hAnsi="Arial" w:cs="Arial"/>
          <w:b/>
          <w:bCs/>
          <w:color w:val="000000"/>
          <w:sz w:val="28"/>
          <w:szCs w:val="28"/>
        </w:rPr>
      </w:pPr>
      <w:r>
        <w:rPr>
          <w:rFonts w:ascii="Arial" w:hAnsi="Arial" w:cs="Arial"/>
          <w:b/>
          <w:color w:val="000000"/>
          <w:sz w:val="28"/>
          <w:szCs w:val="28"/>
        </w:rPr>
        <w:br w:type="page"/>
      </w:r>
      <w:r w:rsidR="00986276">
        <w:rPr>
          <w:rFonts w:ascii="Arial" w:hAnsi="Arial" w:cs="Arial"/>
          <w:b/>
          <w:bCs/>
          <w:color w:val="000000"/>
          <w:sz w:val="28"/>
          <w:szCs w:val="28"/>
        </w:rPr>
        <w:lastRenderedPageBreak/>
        <w:t>KASC</w:t>
      </w:r>
      <w:r>
        <w:rPr>
          <w:rFonts w:ascii="Arial" w:hAnsi="Arial" w:cs="Arial"/>
          <w:b/>
          <w:bCs/>
          <w:color w:val="000000"/>
          <w:sz w:val="28"/>
          <w:szCs w:val="28"/>
        </w:rPr>
        <w:t xml:space="preserve"> Operating Guide &amp; Rules</w:t>
      </w:r>
    </w:p>
    <w:p w14:paraId="1D6195C6" w14:textId="77777777" w:rsidR="002120DA" w:rsidRDefault="002120DA" w:rsidP="002120DA">
      <w:pPr>
        <w:jc w:val="center"/>
        <w:rPr>
          <w:rFonts w:ascii="Arial" w:hAnsi="Arial" w:cs="Arial"/>
          <w:b/>
          <w:bCs/>
          <w:color w:val="000000"/>
          <w:sz w:val="28"/>
          <w:szCs w:val="28"/>
        </w:rPr>
      </w:pPr>
      <w:r>
        <w:rPr>
          <w:rFonts w:ascii="Arial" w:hAnsi="Arial" w:cs="Arial"/>
          <w:b/>
          <w:bCs/>
          <w:color w:val="000000"/>
          <w:sz w:val="28"/>
          <w:szCs w:val="28"/>
        </w:rPr>
        <w:t>Acknowledgement</w:t>
      </w:r>
    </w:p>
    <w:p w14:paraId="43BB8C3F" w14:textId="4BDCB35A" w:rsidR="002120DA" w:rsidRDefault="002120DA" w:rsidP="002120DA">
      <w:pPr>
        <w:jc w:val="center"/>
        <w:rPr>
          <w:rFonts w:ascii="Arial" w:hAnsi="Arial" w:cs="Arial"/>
          <w:b/>
          <w:bCs/>
          <w:color w:val="000000"/>
          <w:sz w:val="28"/>
          <w:szCs w:val="28"/>
        </w:rPr>
      </w:pPr>
      <w:r>
        <w:rPr>
          <w:rFonts w:ascii="Arial" w:hAnsi="Arial" w:cs="Arial"/>
          <w:b/>
          <w:bCs/>
          <w:color w:val="000000"/>
          <w:sz w:val="28"/>
          <w:szCs w:val="28"/>
        </w:rPr>
        <w:t xml:space="preserve">Please complete and return to the </w:t>
      </w:r>
      <w:r w:rsidR="00986276">
        <w:rPr>
          <w:rFonts w:ascii="Arial" w:hAnsi="Arial" w:cs="Arial"/>
          <w:b/>
          <w:bCs/>
          <w:color w:val="000000"/>
          <w:sz w:val="28"/>
          <w:szCs w:val="28"/>
        </w:rPr>
        <w:t>KASC</w:t>
      </w:r>
      <w:r>
        <w:rPr>
          <w:rFonts w:ascii="Arial" w:hAnsi="Arial" w:cs="Arial"/>
          <w:b/>
          <w:bCs/>
          <w:color w:val="000000"/>
          <w:sz w:val="28"/>
          <w:szCs w:val="28"/>
        </w:rPr>
        <w:t xml:space="preserve"> Membership Secretary</w:t>
      </w:r>
    </w:p>
    <w:p w14:paraId="0D001306" w14:textId="77777777" w:rsidR="002120DA" w:rsidRDefault="002120DA" w:rsidP="002120DA">
      <w:pPr>
        <w:jc w:val="both"/>
        <w:rPr>
          <w:rFonts w:ascii="Arial" w:hAnsi="Arial" w:cs="Arial"/>
          <w:color w:val="000000"/>
          <w:sz w:val="28"/>
          <w:szCs w:val="28"/>
        </w:rPr>
      </w:pPr>
    </w:p>
    <w:p w14:paraId="56E68141" w14:textId="77777777" w:rsidR="002120DA" w:rsidRDefault="002120DA" w:rsidP="002120DA">
      <w:pPr>
        <w:jc w:val="both"/>
        <w:rPr>
          <w:rFonts w:ascii="Arial" w:hAnsi="Arial" w:cs="Arial"/>
          <w:color w:val="000000"/>
          <w:sz w:val="28"/>
          <w:szCs w:val="28"/>
        </w:rPr>
      </w:pPr>
    </w:p>
    <w:p w14:paraId="63F97DAB" w14:textId="693738E9" w:rsidR="002120DA" w:rsidRDefault="002120DA" w:rsidP="002120DA">
      <w:pPr>
        <w:jc w:val="both"/>
        <w:rPr>
          <w:rFonts w:ascii="Arial" w:hAnsi="Arial" w:cs="Arial"/>
          <w:color w:val="000000"/>
          <w:sz w:val="28"/>
          <w:szCs w:val="28"/>
        </w:rPr>
      </w:pPr>
      <w:r>
        <w:rPr>
          <w:rFonts w:ascii="Arial" w:hAnsi="Arial" w:cs="Arial"/>
          <w:color w:val="000000"/>
          <w:sz w:val="28"/>
          <w:szCs w:val="28"/>
        </w:rPr>
        <w:t xml:space="preserve">I acknowledge that I have read the </w:t>
      </w:r>
      <w:r w:rsidR="00986276">
        <w:rPr>
          <w:rFonts w:ascii="Arial" w:hAnsi="Arial" w:cs="Arial"/>
          <w:color w:val="000000"/>
          <w:sz w:val="28"/>
          <w:szCs w:val="28"/>
        </w:rPr>
        <w:t>KASC</w:t>
      </w:r>
      <w:r>
        <w:rPr>
          <w:rFonts w:ascii="Arial" w:hAnsi="Arial" w:cs="Arial"/>
          <w:color w:val="000000"/>
          <w:sz w:val="28"/>
          <w:szCs w:val="28"/>
        </w:rPr>
        <w:t xml:space="preserve"> Operating Guide &amp; Rules and I understood these documents. I further acknowledge that whilst in attendance at </w:t>
      </w:r>
      <w:r w:rsidR="00986276">
        <w:rPr>
          <w:rFonts w:ascii="Arial" w:hAnsi="Arial" w:cs="Arial"/>
          <w:color w:val="000000"/>
          <w:sz w:val="28"/>
          <w:szCs w:val="28"/>
        </w:rPr>
        <w:t>KASC</w:t>
      </w:r>
      <w:r>
        <w:rPr>
          <w:rFonts w:ascii="Arial" w:hAnsi="Arial" w:cs="Arial"/>
          <w:color w:val="000000"/>
          <w:sz w:val="28"/>
          <w:szCs w:val="28"/>
        </w:rPr>
        <w:t xml:space="preserve"> for training and attending</w:t>
      </w:r>
      <w:r w:rsidR="00692DCD">
        <w:rPr>
          <w:rFonts w:ascii="Arial" w:hAnsi="Arial" w:cs="Arial"/>
          <w:color w:val="000000"/>
          <w:sz w:val="28"/>
          <w:szCs w:val="28"/>
        </w:rPr>
        <w:t xml:space="preserve"> competitions as a </w:t>
      </w:r>
      <w:r w:rsidR="00986276">
        <w:rPr>
          <w:rFonts w:ascii="Arial" w:hAnsi="Arial" w:cs="Arial"/>
          <w:color w:val="000000"/>
          <w:sz w:val="28"/>
          <w:szCs w:val="28"/>
        </w:rPr>
        <w:t>KASC</w:t>
      </w:r>
      <w:r w:rsidR="00692DCD">
        <w:rPr>
          <w:rFonts w:ascii="Arial" w:hAnsi="Arial" w:cs="Arial"/>
          <w:color w:val="000000"/>
          <w:sz w:val="28"/>
          <w:szCs w:val="28"/>
        </w:rPr>
        <w:t xml:space="preserve"> coach, </w:t>
      </w:r>
      <w:r>
        <w:rPr>
          <w:rFonts w:ascii="Arial" w:hAnsi="Arial" w:cs="Arial"/>
          <w:color w:val="000000"/>
          <w:sz w:val="28"/>
          <w:szCs w:val="28"/>
        </w:rPr>
        <w:t>official</w:t>
      </w:r>
      <w:r w:rsidR="00692DCD">
        <w:rPr>
          <w:rFonts w:ascii="Arial" w:hAnsi="Arial" w:cs="Arial"/>
          <w:color w:val="000000"/>
          <w:sz w:val="28"/>
          <w:szCs w:val="28"/>
        </w:rPr>
        <w:t xml:space="preserve"> or volunteer</w:t>
      </w:r>
      <w:r>
        <w:rPr>
          <w:rFonts w:ascii="Arial" w:hAnsi="Arial" w:cs="Arial"/>
          <w:color w:val="000000"/>
          <w:sz w:val="28"/>
          <w:szCs w:val="28"/>
        </w:rPr>
        <w:t xml:space="preserve">, I will abide by the </w:t>
      </w:r>
      <w:r w:rsidR="00986276">
        <w:rPr>
          <w:rFonts w:ascii="Arial" w:hAnsi="Arial" w:cs="Arial"/>
          <w:color w:val="000000"/>
          <w:sz w:val="28"/>
          <w:szCs w:val="28"/>
        </w:rPr>
        <w:t>KASC</w:t>
      </w:r>
      <w:r>
        <w:rPr>
          <w:rFonts w:ascii="Arial" w:hAnsi="Arial" w:cs="Arial"/>
          <w:color w:val="000000"/>
          <w:sz w:val="28"/>
          <w:szCs w:val="28"/>
        </w:rPr>
        <w:t xml:space="preserve"> Operating Guide &amp; Rules</w:t>
      </w:r>
    </w:p>
    <w:p w14:paraId="7556E7E7" w14:textId="77777777" w:rsidR="002120DA" w:rsidRDefault="002120DA" w:rsidP="002120DA">
      <w:pPr>
        <w:jc w:val="both"/>
        <w:rPr>
          <w:rFonts w:ascii="Arial" w:hAnsi="Arial" w:cs="Arial"/>
          <w:b/>
          <w:color w:val="FF0000"/>
          <w:sz w:val="28"/>
          <w:szCs w:val="28"/>
        </w:rPr>
      </w:pPr>
    </w:p>
    <w:p w14:paraId="220B8081" w14:textId="77777777" w:rsidR="002120DA" w:rsidRDefault="002120DA" w:rsidP="002120DA">
      <w:pPr>
        <w:jc w:val="both"/>
        <w:rPr>
          <w:rFonts w:ascii="Arial" w:hAnsi="Arial" w:cs="Arial"/>
          <w:b/>
          <w:color w:val="FF0000"/>
          <w:sz w:val="28"/>
          <w:szCs w:val="28"/>
        </w:rPr>
      </w:pPr>
    </w:p>
    <w:p w14:paraId="2E4DAACF" w14:textId="77777777" w:rsidR="002120DA" w:rsidRDefault="002120DA" w:rsidP="002120DA">
      <w:pPr>
        <w:jc w:val="both"/>
        <w:rPr>
          <w:rFonts w:ascii="Arial" w:hAnsi="Arial" w:cs="Arial"/>
          <w:b/>
          <w:color w:val="FF0000"/>
          <w:sz w:val="28"/>
          <w:szCs w:val="28"/>
        </w:rPr>
      </w:pPr>
    </w:p>
    <w:p w14:paraId="67D424DB" w14:textId="384D83D9" w:rsidR="002120DA" w:rsidRDefault="002120DA">
      <w:pPr>
        <w:jc w:val="both"/>
      </w:pPr>
    </w:p>
    <w:tbl>
      <w:tblPr>
        <w:tblStyle w:val="TableGrid"/>
        <w:tblW w:w="0" w:type="auto"/>
        <w:tblLook w:val="04A0" w:firstRow="1" w:lastRow="0" w:firstColumn="1" w:lastColumn="0" w:noHBand="0" w:noVBand="1"/>
      </w:tblPr>
      <w:tblGrid>
        <w:gridCol w:w="1638"/>
        <w:gridCol w:w="3570"/>
        <w:gridCol w:w="3624"/>
      </w:tblGrid>
      <w:tr w:rsidR="00692DCD" w14:paraId="69CA6D5C" w14:textId="77777777" w:rsidTr="002F4F87">
        <w:trPr>
          <w:trHeight w:val="510"/>
        </w:trPr>
        <w:tc>
          <w:tcPr>
            <w:tcW w:w="1696" w:type="dxa"/>
            <w:tcBorders>
              <w:top w:val="nil"/>
              <w:left w:val="nil"/>
              <w:bottom w:val="nil"/>
              <w:right w:val="nil"/>
            </w:tcBorders>
            <w:vAlign w:val="center"/>
          </w:tcPr>
          <w:p w14:paraId="61B59E54" w14:textId="77777777" w:rsidR="00692DCD" w:rsidRDefault="00692DCD" w:rsidP="002F4F87">
            <w:pPr>
              <w:jc w:val="right"/>
              <w:rPr>
                <w:rFonts w:ascii="Arial" w:hAnsi="Arial" w:cs="Arial"/>
                <w:b/>
                <w:color w:val="000000"/>
                <w:sz w:val="28"/>
                <w:szCs w:val="28"/>
              </w:rPr>
            </w:pPr>
            <w:r>
              <w:rPr>
                <w:rFonts w:ascii="Arial" w:hAnsi="Arial" w:cs="Arial"/>
                <w:b/>
                <w:color w:val="000000"/>
                <w:sz w:val="28"/>
                <w:szCs w:val="28"/>
              </w:rPr>
              <w:t>Signed:</w:t>
            </w:r>
          </w:p>
        </w:tc>
        <w:tc>
          <w:tcPr>
            <w:tcW w:w="4057" w:type="dxa"/>
            <w:tcBorders>
              <w:top w:val="nil"/>
              <w:left w:val="nil"/>
              <w:bottom w:val="dashed" w:sz="4" w:space="0" w:color="auto"/>
              <w:right w:val="nil"/>
            </w:tcBorders>
            <w:vAlign w:val="center"/>
          </w:tcPr>
          <w:p w14:paraId="0F87E14C" w14:textId="77777777" w:rsidR="00692DCD" w:rsidRDefault="00692DCD" w:rsidP="002F4F87">
            <w:pPr>
              <w:rPr>
                <w:rFonts w:ascii="Arial" w:hAnsi="Arial" w:cs="Arial"/>
                <w:b/>
                <w:color w:val="000000"/>
                <w:sz w:val="28"/>
                <w:szCs w:val="28"/>
              </w:rPr>
            </w:pPr>
          </w:p>
        </w:tc>
        <w:tc>
          <w:tcPr>
            <w:tcW w:w="2877" w:type="dxa"/>
            <w:tcBorders>
              <w:top w:val="nil"/>
              <w:left w:val="nil"/>
              <w:bottom w:val="nil"/>
              <w:right w:val="nil"/>
            </w:tcBorders>
            <w:vAlign w:val="center"/>
          </w:tcPr>
          <w:p w14:paraId="6ADADFD9" w14:textId="62A37D94" w:rsidR="00692DCD" w:rsidRDefault="00692DCD" w:rsidP="002F4F87">
            <w:pPr>
              <w:rPr>
                <w:rFonts w:ascii="Arial" w:hAnsi="Arial" w:cs="Arial"/>
                <w:b/>
                <w:color w:val="000000"/>
                <w:sz w:val="28"/>
                <w:szCs w:val="28"/>
              </w:rPr>
            </w:pPr>
            <w:r>
              <w:rPr>
                <w:rFonts w:ascii="Arial" w:hAnsi="Arial" w:cs="Arial"/>
                <w:b/>
                <w:color w:val="000000"/>
                <w:sz w:val="28"/>
                <w:szCs w:val="28"/>
              </w:rPr>
              <w:t>(Coach/Official/volunteer)</w:t>
            </w:r>
          </w:p>
        </w:tc>
      </w:tr>
      <w:tr w:rsidR="00692DCD" w14:paraId="24A9CDE3" w14:textId="77777777" w:rsidTr="002F4F87">
        <w:trPr>
          <w:trHeight w:val="510"/>
        </w:trPr>
        <w:tc>
          <w:tcPr>
            <w:tcW w:w="1696" w:type="dxa"/>
            <w:tcBorders>
              <w:top w:val="nil"/>
              <w:left w:val="nil"/>
              <w:bottom w:val="nil"/>
              <w:right w:val="nil"/>
            </w:tcBorders>
            <w:vAlign w:val="center"/>
          </w:tcPr>
          <w:p w14:paraId="15D2410F" w14:textId="77777777" w:rsidR="00692DCD" w:rsidRDefault="00692DCD" w:rsidP="002F4F87">
            <w:pPr>
              <w:jc w:val="right"/>
              <w:rPr>
                <w:rFonts w:ascii="Arial" w:hAnsi="Arial" w:cs="Arial"/>
                <w:b/>
                <w:color w:val="000000"/>
                <w:sz w:val="28"/>
                <w:szCs w:val="28"/>
              </w:rPr>
            </w:pPr>
            <w:r>
              <w:rPr>
                <w:rFonts w:ascii="Arial" w:hAnsi="Arial" w:cs="Arial"/>
                <w:b/>
                <w:color w:val="000000"/>
                <w:sz w:val="28"/>
                <w:szCs w:val="28"/>
              </w:rPr>
              <w:t>Name:</w:t>
            </w:r>
          </w:p>
        </w:tc>
        <w:tc>
          <w:tcPr>
            <w:tcW w:w="4057" w:type="dxa"/>
            <w:tcBorders>
              <w:top w:val="dashed" w:sz="4" w:space="0" w:color="auto"/>
              <w:left w:val="nil"/>
              <w:bottom w:val="dashed" w:sz="4" w:space="0" w:color="auto"/>
              <w:right w:val="nil"/>
            </w:tcBorders>
            <w:vAlign w:val="center"/>
          </w:tcPr>
          <w:p w14:paraId="3E169FBC" w14:textId="77777777" w:rsidR="00692DCD" w:rsidRDefault="00692DCD" w:rsidP="002F4F87">
            <w:pPr>
              <w:rPr>
                <w:rFonts w:ascii="Arial" w:hAnsi="Arial" w:cs="Arial"/>
                <w:b/>
                <w:color w:val="000000"/>
                <w:sz w:val="28"/>
                <w:szCs w:val="28"/>
              </w:rPr>
            </w:pPr>
          </w:p>
        </w:tc>
        <w:tc>
          <w:tcPr>
            <w:tcW w:w="2877" w:type="dxa"/>
            <w:tcBorders>
              <w:top w:val="nil"/>
              <w:left w:val="nil"/>
              <w:bottom w:val="nil"/>
              <w:right w:val="nil"/>
            </w:tcBorders>
            <w:vAlign w:val="center"/>
          </w:tcPr>
          <w:p w14:paraId="04FACD7C" w14:textId="77777777" w:rsidR="00692DCD" w:rsidRDefault="00692DCD" w:rsidP="002F4F87">
            <w:pPr>
              <w:rPr>
                <w:rFonts w:ascii="Arial" w:hAnsi="Arial" w:cs="Arial"/>
                <w:b/>
                <w:color w:val="000000"/>
                <w:sz w:val="28"/>
                <w:szCs w:val="28"/>
              </w:rPr>
            </w:pPr>
          </w:p>
        </w:tc>
      </w:tr>
      <w:tr w:rsidR="00692DCD" w14:paraId="253306FC" w14:textId="77777777" w:rsidTr="002F4F87">
        <w:trPr>
          <w:trHeight w:val="510"/>
        </w:trPr>
        <w:tc>
          <w:tcPr>
            <w:tcW w:w="1696" w:type="dxa"/>
            <w:tcBorders>
              <w:top w:val="nil"/>
              <w:left w:val="nil"/>
              <w:bottom w:val="nil"/>
              <w:right w:val="nil"/>
            </w:tcBorders>
            <w:vAlign w:val="center"/>
          </w:tcPr>
          <w:p w14:paraId="214C4E04" w14:textId="77777777" w:rsidR="00692DCD" w:rsidRDefault="00692DCD" w:rsidP="002F4F87">
            <w:pPr>
              <w:jc w:val="right"/>
              <w:rPr>
                <w:rFonts w:ascii="Arial" w:hAnsi="Arial" w:cs="Arial"/>
                <w:b/>
                <w:color w:val="000000"/>
                <w:sz w:val="28"/>
                <w:szCs w:val="28"/>
              </w:rPr>
            </w:pPr>
            <w:r>
              <w:rPr>
                <w:rFonts w:ascii="Arial" w:hAnsi="Arial" w:cs="Arial"/>
                <w:b/>
                <w:color w:val="000000"/>
                <w:sz w:val="28"/>
                <w:szCs w:val="28"/>
              </w:rPr>
              <w:t>Date:</w:t>
            </w:r>
          </w:p>
        </w:tc>
        <w:tc>
          <w:tcPr>
            <w:tcW w:w="4057" w:type="dxa"/>
            <w:tcBorders>
              <w:top w:val="dashed" w:sz="4" w:space="0" w:color="auto"/>
              <w:left w:val="nil"/>
              <w:bottom w:val="dashed" w:sz="4" w:space="0" w:color="auto"/>
              <w:right w:val="nil"/>
            </w:tcBorders>
            <w:vAlign w:val="center"/>
          </w:tcPr>
          <w:p w14:paraId="0759AD0C" w14:textId="77777777" w:rsidR="00692DCD" w:rsidRDefault="00692DCD" w:rsidP="002F4F87">
            <w:pPr>
              <w:rPr>
                <w:rFonts w:ascii="Arial" w:hAnsi="Arial" w:cs="Arial"/>
                <w:b/>
                <w:color w:val="000000"/>
                <w:sz w:val="28"/>
                <w:szCs w:val="28"/>
              </w:rPr>
            </w:pPr>
          </w:p>
        </w:tc>
        <w:tc>
          <w:tcPr>
            <w:tcW w:w="2877" w:type="dxa"/>
            <w:tcBorders>
              <w:top w:val="nil"/>
              <w:left w:val="nil"/>
              <w:bottom w:val="nil"/>
              <w:right w:val="nil"/>
            </w:tcBorders>
            <w:vAlign w:val="center"/>
          </w:tcPr>
          <w:p w14:paraId="165064AD" w14:textId="77777777" w:rsidR="00692DCD" w:rsidRDefault="00692DCD" w:rsidP="002F4F87">
            <w:pPr>
              <w:rPr>
                <w:rFonts w:ascii="Arial" w:hAnsi="Arial" w:cs="Arial"/>
                <w:b/>
                <w:color w:val="000000"/>
                <w:sz w:val="28"/>
                <w:szCs w:val="28"/>
              </w:rPr>
            </w:pPr>
          </w:p>
        </w:tc>
      </w:tr>
    </w:tbl>
    <w:p w14:paraId="10C7F2AD" w14:textId="77777777" w:rsidR="00692DCD" w:rsidRDefault="00692DCD">
      <w:pPr>
        <w:jc w:val="both"/>
      </w:pPr>
    </w:p>
    <w:sectPr w:rsidR="00692DCD" w:rsidSect="00066392">
      <w:headerReference w:type="default" r:id="rId10"/>
      <w:footerReference w:type="default" r:id="rId11"/>
      <w:pgSz w:w="12240" w:h="15840"/>
      <w:pgMar w:top="1702" w:right="1608" w:bottom="1440" w:left="1800"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C0DD" w14:textId="77777777" w:rsidR="00DD7636" w:rsidRDefault="00DD7636">
      <w:r>
        <w:separator/>
      </w:r>
    </w:p>
  </w:endnote>
  <w:endnote w:type="continuationSeparator" w:id="0">
    <w:p w14:paraId="07A2C2E5" w14:textId="77777777" w:rsidR="00DD7636" w:rsidRDefault="00DD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ras Bk BT">
    <w:altName w:val="Lucida Sans Unicode"/>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8F69" w14:textId="695A0891" w:rsidR="00330974" w:rsidRDefault="00330974">
    <w:pPr>
      <w:tabs>
        <w:tab w:val="center" w:pos="4320"/>
        <w:tab w:val="right" w:pos="8640"/>
      </w:tabs>
      <w:rPr>
        <w:rFonts w:ascii="Eras Bk BT" w:hAnsi="Eras Bk BT"/>
        <w:sz w:val="28"/>
      </w:rPr>
    </w:pPr>
    <w:r>
      <w:rPr>
        <w:rStyle w:val="PageNumber"/>
        <w:rFonts w:ascii="Eras Bk BT" w:hAnsi="Eras Bk BT"/>
        <w:sz w:val="28"/>
        <w:szCs w:val="28"/>
      </w:rPr>
      <w:t xml:space="preserve">Page </w:t>
    </w: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Pr>
        <w:rStyle w:val="PageNumber"/>
        <w:noProof/>
        <w:sz w:val="28"/>
        <w:szCs w:val="28"/>
      </w:rPr>
      <w:t>30</w:t>
    </w:r>
    <w:r>
      <w:rPr>
        <w:rStyle w:val="PageNumber"/>
        <w:sz w:val="28"/>
        <w:szCs w:val="28"/>
      </w:rPr>
      <w:fldChar w:fldCharType="end"/>
    </w:r>
    <w:r>
      <w:rPr>
        <w:rStyle w:val="PageNumber"/>
        <w:rFonts w:ascii="Eras Bk BT" w:hAnsi="Eras Bk BT"/>
        <w:sz w:val="24"/>
      </w:rPr>
      <w:tab/>
    </w:r>
    <w:r>
      <w:tab/>
    </w:r>
    <w:r>
      <w:rPr>
        <w:rFonts w:ascii="Eras Bk BT" w:hAnsi="Eras Bk BT"/>
        <w:sz w:val="28"/>
      </w:rPr>
      <w:t>Last Review: September 20</w:t>
    </w:r>
    <w:r w:rsidR="00075F4D">
      <w:rPr>
        <w:rFonts w:ascii="Eras Bk BT" w:hAnsi="Eras Bk BT"/>
        <w:sz w:val="2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F3BB" w14:textId="77777777" w:rsidR="00DD7636" w:rsidRDefault="00DD7636">
      <w:r>
        <w:separator/>
      </w:r>
    </w:p>
  </w:footnote>
  <w:footnote w:type="continuationSeparator" w:id="0">
    <w:p w14:paraId="58AAE80D" w14:textId="77777777" w:rsidR="00DD7636" w:rsidRDefault="00DD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696E" w14:textId="4EEE2686" w:rsidR="00330974" w:rsidRDefault="00330974">
    <w:pPr>
      <w:tabs>
        <w:tab w:val="center" w:pos="4320"/>
        <w:tab w:val="right" w:pos="8640"/>
      </w:tabs>
    </w:pPr>
    <w:r w:rsidRPr="0071233D">
      <w:rPr>
        <w:noProof/>
      </w:rPr>
      <w:drawing>
        <wp:anchor distT="0" distB="0" distL="114300" distR="114300" simplePos="0" relativeHeight="251658240" behindDoc="0" locked="0" layoutInCell="1" allowOverlap="1" wp14:anchorId="2148D4B9" wp14:editId="7ADA84BE">
          <wp:simplePos x="0" y="0"/>
          <wp:positionH relativeFrom="column">
            <wp:posOffset>5114925</wp:posOffset>
          </wp:positionH>
          <wp:positionV relativeFrom="paragraph">
            <wp:posOffset>-171450</wp:posOffset>
          </wp:positionV>
          <wp:extent cx="628650" cy="628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Courier New"/>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D"/>
    <w:multiLevelType w:val="singleLevel"/>
    <w:tmpl w:val="0000000D"/>
    <w:name w:val="WW8Num13"/>
    <w:lvl w:ilvl="0">
      <w:numFmt w:val="bullet"/>
      <w:lvlText w:val=""/>
      <w:lvlJc w:val="left"/>
      <w:pPr>
        <w:tabs>
          <w:tab w:val="num" w:pos="1440"/>
        </w:tabs>
        <w:ind w:left="1440" w:hanging="360"/>
      </w:pPr>
      <w:rPr>
        <w:rFonts w:ascii="Symbol" w:hAnsi="Symbol"/>
        <w:sz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Wingdings" w:hAnsi="Wingdings"/>
        <w:sz w:val="20"/>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7B30FDF"/>
    <w:multiLevelType w:val="hybridMultilevel"/>
    <w:tmpl w:val="200A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8BA0196"/>
    <w:multiLevelType w:val="hybridMultilevel"/>
    <w:tmpl w:val="06F67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801E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CD60E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B02EC7"/>
    <w:multiLevelType w:val="hybridMultilevel"/>
    <w:tmpl w:val="EF8EA7CC"/>
    <w:lvl w:ilvl="0" w:tplc="90BE2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2A2853"/>
    <w:multiLevelType w:val="hybridMultilevel"/>
    <w:tmpl w:val="7C22AD3C"/>
    <w:lvl w:ilvl="0" w:tplc="2C2A98A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0603B6"/>
    <w:multiLevelType w:val="multilevel"/>
    <w:tmpl w:val="F71A5320"/>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29DC22B8"/>
    <w:multiLevelType w:val="hybridMultilevel"/>
    <w:tmpl w:val="2826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1149E0"/>
    <w:multiLevelType w:val="hybridMultilevel"/>
    <w:tmpl w:val="B1746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477D0D"/>
    <w:multiLevelType w:val="hybridMultilevel"/>
    <w:tmpl w:val="1E9A5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28278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92D175D"/>
    <w:multiLevelType w:val="hybridMultilevel"/>
    <w:tmpl w:val="71DC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E0146"/>
    <w:multiLevelType w:val="multilevel"/>
    <w:tmpl w:val="A4C6E5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A603F5F"/>
    <w:multiLevelType w:val="hybridMultilevel"/>
    <w:tmpl w:val="9E301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A1796"/>
    <w:multiLevelType w:val="hybridMultilevel"/>
    <w:tmpl w:val="08EA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092665">
    <w:abstractNumId w:val="0"/>
  </w:num>
  <w:num w:numId="2" w16cid:durableId="600113778">
    <w:abstractNumId w:val="1"/>
  </w:num>
  <w:num w:numId="3" w16cid:durableId="1720516681">
    <w:abstractNumId w:val="2"/>
  </w:num>
  <w:num w:numId="4" w16cid:durableId="322513660">
    <w:abstractNumId w:val="3"/>
  </w:num>
  <w:num w:numId="5" w16cid:durableId="1180973099">
    <w:abstractNumId w:val="4"/>
  </w:num>
  <w:num w:numId="6" w16cid:durableId="1912304444">
    <w:abstractNumId w:val="5"/>
  </w:num>
  <w:num w:numId="7" w16cid:durableId="91245340">
    <w:abstractNumId w:val="6"/>
  </w:num>
  <w:num w:numId="8" w16cid:durableId="500196043">
    <w:abstractNumId w:val="7"/>
  </w:num>
  <w:num w:numId="9" w16cid:durableId="1261715204">
    <w:abstractNumId w:val="8"/>
  </w:num>
  <w:num w:numId="10" w16cid:durableId="353730074">
    <w:abstractNumId w:val="9"/>
  </w:num>
  <w:num w:numId="11" w16cid:durableId="633491317">
    <w:abstractNumId w:val="10"/>
  </w:num>
  <w:num w:numId="12" w16cid:durableId="1229537621">
    <w:abstractNumId w:val="11"/>
  </w:num>
  <w:num w:numId="13" w16cid:durableId="1675646654">
    <w:abstractNumId w:val="12"/>
  </w:num>
  <w:num w:numId="14" w16cid:durableId="2046782420">
    <w:abstractNumId w:val="13"/>
  </w:num>
  <w:num w:numId="15" w16cid:durableId="1477801771">
    <w:abstractNumId w:val="14"/>
  </w:num>
  <w:num w:numId="16" w16cid:durableId="980383365">
    <w:abstractNumId w:val="15"/>
  </w:num>
  <w:num w:numId="17" w16cid:durableId="1780903791">
    <w:abstractNumId w:val="16"/>
  </w:num>
  <w:num w:numId="18" w16cid:durableId="1525704505">
    <w:abstractNumId w:val="17"/>
  </w:num>
  <w:num w:numId="19" w16cid:durableId="931009139">
    <w:abstractNumId w:val="18"/>
  </w:num>
  <w:num w:numId="20" w16cid:durableId="1169255201">
    <w:abstractNumId w:val="19"/>
  </w:num>
  <w:num w:numId="21" w16cid:durableId="337000800">
    <w:abstractNumId w:val="20"/>
  </w:num>
  <w:num w:numId="22" w16cid:durableId="1977753053">
    <w:abstractNumId w:val="21"/>
  </w:num>
  <w:num w:numId="23" w16cid:durableId="1089932006">
    <w:abstractNumId w:val="0"/>
  </w:num>
  <w:num w:numId="24" w16cid:durableId="1564412076">
    <w:abstractNumId w:val="31"/>
  </w:num>
  <w:num w:numId="25" w16cid:durableId="449446056">
    <w:abstractNumId w:val="0"/>
  </w:num>
  <w:num w:numId="26" w16cid:durableId="1951743046">
    <w:abstractNumId w:val="22"/>
  </w:num>
  <w:num w:numId="27" w16cid:durableId="78406787">
    <w:abstractNumId w:val="23"/>
  </w:num>
  <w:num w:numId="28" w16cid:durableId="1253706281">
    <w:abstractNumId w:val="33"/>
  </w:num>
  <w:num w:numId="29" w16cid:durableId="1297685493">
    <w:abstractNumId w:val="28"/>
  </w:num>
  <w:num w:numId="30" w16cid:durableId="327902743">
    <w:abstractNumId w:val="36"/>
  </w:num>
  <w:num w:numId="31" w16cid:durableId="1245261874">
    <w:abstractNumId w:val="29"/>
  </w:num>
  <w:num w:numId="32" w16cid:durableId="317810268">
    <w:abstractNumId w:val="35"/>
  </w:num>
  <w:num w:numId="33" w16cid:durableId="1330720204">
    <w:abstractNumId w:val="30"/>
  </w:num>
  <w:num w:numId="34" w16cid:durableId="1505705699">
    <w:abstractNumId w:val="26"/>
  </w:num>
  <w:num w:numId="35" w16cid:durableId="1884361200">
    <w:abstractNumId w:val="25"/>
  </w:num>
  <w:num w:numId="36" w16cid:durableId="1916012108">
    <w:abstractNumId w:val="24"/>
  </w:num>
  <w:num w:numId="37" w16cid:durableId="1992440405">
    <w:abstractNumId w:val="34"/>
  </w:num>
  <w:num w:numId="38" w16cid:durableId="1885094302">
    <w:abstractNumId w:val="27"/>
  </w:num>
  <w:num w:numId="39" w16cid:durableId="11035777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0A"/>
    <w:rsid w:val="000200E5"/>
    <w:rsid w:val="0004693A"/>
    <w:rsid w:val="00047975"/>
    <w:rsid w:val="00053C24"/>
    <w:rsid w:val="00055FA4"/>
    <w:rsid w:val="00061DBD"/>
    <w:rsid w:val="00066392"/>
    <w:rsid w:val="00075F4D"/>
    <w:rsid w:val="000844B5"/>
    <w:rsid w:val="000A1D06"/>
    <w:rsid w:val="000C2B2E"/>
    <w:rsid w:val="000D5240"/>
    <w:rsid w:val="000E4EB1"/>
    <w:rsid w:val="000E608B"/>
    <w:rsid w:val="00103C6A"/>
    <w:rsid w:val="00143BAE"/>
    <w:rsid w:val="00155E9C"/>
    <w:rsid w:val="001602AF"/>
    <w:rsid w:val="00167E80"/>
    <w:rsid w:val="00184D93"/>
    <w:rsid w:val="001863CE"/>
    <w:rsid w:val="001A5663"/>
    <w:rsid w:val="001F4041"/>
    <w:rsid w:val="002119D1"/>
    <w:rsid w:val="002120DA"/>
    <w:rsid w:val="002347F8"/>
    <w:rsid w:val="00246D3B"/>
    <w:rsid w:val="00247D93"/>
    <w:rsid w:val="002764EC"/>
    <w:rsid w:val="002766C7"/>
    <w:rsid w:val="0028432D"/>
    <w:rsid w:val="00294A32"/>
    <w:rsid w:val="002A35E0"/>
    <w:rsid w:val="002B4C88"/>
    <w:rsid w:val="002C4ED7"/>
    <w:rsid w:val="002C7CB0"/>
    <w:rsid w:val="002E1B3F"/>
    <w:rsid w:val="002F4F87"/>
    <w:rsid w:val="00312268"/>
    <w:rsid w:val="00314154"/>
    <w:rsid w:val="00320A7B"/>
    <w:rsid w:val="003217C2"/>
    <w:rsid w:val="00330974"/>
    <w:rsid w:val="003545AC"/>
    <w:rsid w:val="0035669F"/>
    <w:rsid w:val="0039009B"/>
    <w:rsid w:val="00393A7D"/>
    <w:rsid w:val="003947BC"/>
    <w:rsid w:val="00397AEE"/>
    <w:rsid w:val="003A7B0A"/>
    <w:rsid w:val="003B2CFC"/>
    <w:rsid w:val="003B35BA"/>
    <w:rsid w:val="003E6C18"/>
    <w:rsid w:val="003F5F72"/>
    <w:rsid w:val="003F7DA0"/>
    <w:rsid w:val="00405236"/>
    <w:rsid w:val="00436EA8"/>
    <w:rsid w:val="00445248"/>
    <w:rsid w:val="00495398"/>
    <w:rsid w:val="004B7D56"/>
    <w:rsid w:val="004D6214"/>
    <w:rsid w:val="00506B83"/>
    <w:rsid w:val="0051398E"/>
    <w:rsid w:val="00523B68"/>
    <w:rsid w:val="005242BE"/>
    <w:rsid w:val="00526707"/>
    <w:rsid w:val="00531A81"/>
    <w:rsid w:val="00532DDB"/>
    <w:rsid w:val="00550243"/>
    <w:rsid w:val="00565ABC"/>
    <w:rsid w:val="005666DB"/>
    <w:rsid w:val="00586D7C"/>
    <w:rsid w:val="005C1BD9"/>
    <w:rsid w:val="005C4EC7"/>
    <w:rsid w:val="005C4F08"/>
    <w:rsid w:val="005C7847"/>
    <w:rsid w:val="005C797B"/>
    <w:rsid w:val="00601368"/>
    <w:rsid w:val="00601F4F"/>
    <w:rsid w:val="00602053"/>
    <w:rsid w:val="00614EDE"/>
    <w:rsid w:val="00617309"/>
    <w:rsid w:val="006215D5"/>
    <w:rsid w:val="006318AF"/>
    <w:rsid w:val="00631EAE"/>
    <w:rsid w:val="00636F15"/>
    <w:rsid w:val="00641090"/>
    <w:rsid w:val="006474F4"/>
    <w:rsid w:val="0065658E"/>
    <w:rsid w:val="006670B4"/>
    <w:rsid w:val="00670890"/>
    <w:rsid w:val="00687770"/>
    <w:rsid w:val="00692BF8"/>
    <w:rsid w:val="00692DCD"/>
    <w:rsid w:val="006C7BC5"/>
    <w:rsid w:val="006D10A1"/>
    <w:rsid w:val="006D3761"/>
    <w:rsid w:val="006E23E3"/>
    <w:rsid w:val="006E4D5E"/>
    <w:rsid w:val="006F427A"/>
    <w:rsid w:val="00703EB7"/>
    <w:rsid w:val="00707DE2"/>
    <w:rsid w:val="0071233D"/>
    <w:rsid w:val="00712514"/>
    <w:rsid w:val="00722F73"/>
    <w:rsid w:val="0074025F"/>
    <w:rsid w:val="007725F6"/>
    <w:rsid w:val="007C4D9F"/>
    <w:rsid w:val="007C569A"/>
    <w:rsid w:val="007D6358"/>
    <w:rsid w:val="007E06DB"/>
    <w:rsid w:val="00804BB1"/>
    <w:rsid w:val="00812804"/>
    <w:rsid w:val="00827257"/>
    <w:rsid w:val="00850B22"/>
    <w:rsid w:val="0085401A"/>
    <w:rsid w:val="008809D6"/>
    <w:rsid w:val="00884D71"/>
    <w:rsid w:val="008859C9"/>
    <w:rsid w:val="00887CD1"/>
    <w:rsid w:val="008A5628"/>
    <w:rsid w:val="008C2F68"/>
    <w:rsid w:val="008C5D94"/>
    <w:rsid w:val="008D5F81"/>
    <w:rsid w:val="008E3494"/>
    <w:rsid w:val="008E4C62"/>
    <w:rsid w:val="008E50C3"/>
    <w:rsid w:val="0091092F"/>
    <w:rsid w:val="0092789C"/>
    <w:rsid w:val="009556BD"/>
    <w:rsid w:val="00955BB4"/>
    <w:rsid w:val="00986276"/>
    <w:rsid w:val="009B60AC"/>
    <w:rsid w:val="009D2291"/>
    <w:rsid w:val="009D32DE"/>
    <w:rsid w:val="009E32E4"/>
    <w:rsid w:val="00A003F3"/>
    <w:rsid w:val="00A102F0"/>
    <w:rsid w:val="00A37654"/>
    <w:rsid w:val="00A6711E"/>
    <w:rsid w:val="00A74860"/>
    <w:rsid w:val="00A80773"/>
    <w:rsid w:val="00AB5205"/>
    <w:rsid w:val="00AB797F"/>
    <w:rsid w:val="00AE08E2"/>
    <w:rsid w:val="00B0338F"/>
    <w:rsid w:val="00B17DA0"/>
    <w:rsid w:val="00B25CC9"/>
    <w:rsid w:val="00B27940"/>
    <w:rsid w:val="00B469DA"/>
    <w:rsid w:val="00B534BC"/>
    <w:rsid w:val="00B6091C"/>
    <w:rsid w:val="00B67E39"/>
    <w:rsid w:val="00B7686B"/>
    <w:rsid w:val="00B76B5A"/>
    <w:rsid w:val="00BA3A42"/>
    <w:rsid w:val="00BA48E8"/>
    <w:rsid w:val="00BC59A8"/>
    <w:rsid w:val="00BF02E0"/>
    <w:rsid w:val="00BF22F0"/>
    <w:rsid w:val="00C03CC4"/>
    <w:rsid w:val="00C329A5"/>
    <w:rsid w:val="00C35538"/>
    <w:rsid w:val="00C3634D"/>
    <w:rsid w:val="00C5375B"/>
    <w:rsid w:val="00C57904"/>
    <w:rsid w:val="00C61D1E"/>
    <w:rsid w:val="00C7088B"/>
    <w:rsid w:val="00C708CF"/>
    <w:rsid w:val="00C87DBA"/>
    <w:rsid w:val="00C93FC9"/>
    <w:rsid w:val="00CA7F9F"/>
    <w:rsid w:val="00CD38DD"/>
    <w:rsid w:val="00CE49CD"/>
    <w:rsid w:val="00CF7564"/>
    <w:rsid w:val="00D13174"/>
    <w:rsid w:val="00D209EE"/>
    <w:rsid w:val="00D26BDC"/>
    <w:rsid w:val="00D31171"/>
    <w:rsid w:val="00D45802"/>
    <w:rsid w:val="00D46ECA"/>
    <w:rsid w:val="00D53F67"/>
    <w:rsid w:val="00D70763"/>
    <w:rsid w:val="00D80D56"/>
    <w:rsid w:val="00D94C14"/>
    <w:rsid w:val="00D96D3C"/>
    <w:rsid w:val="00DB25B6"/>
    <w:rsid w:val="00DC29D8"/>
    <w:rsid w:val="00DC5397"/>
    <w:rsid w:val="00DD7636"/>
    <w:rsid w:val="00DE008D"/>
    <w:rsid w:val="00DE2026"/>
    <w:rsid w:val="00DF643D"/>
    <w:rsid w:val="00E011B4"/>
    <w:rsid w:val="00E04113"/>
    <w:rsid w:val="00E052D7"/>
    <w:rsid w:val="00E0562A"/>
    <w:rsid w:val="00E1064B"/>
    <w:rsid w:val="00E27584"/>
    <w:rsid w:val="00E30D78"/>
    <w:rsid w:val="00E374F7"/>
    <w:rsid w:val="00E65A5A"/>
    <w:rsid w:val="00E7128C"/>
    <w:rsid w:val="00E7796F"/>
    <w:rsid w:val="00ED4BE1"/>
    <w:rsid w:val="00ED5A9C"/>
    <w:rsid w:val="00ED704D"/>
    <w:rsid w:val="00EE19A6"/>
    <w:rsid w:val="00F170A1"/>
    <w:rsid w:val="00F50BB0"/>
    <w:rsid w:val="00F6458B"/>
    <w:rsid w:val="00F82FF5"/>
    <w:rsid w:val="00F84576"/>
    <w:rsid w:val="00FA43D3"/>
    <w:rsid w:val="00FA45FC"/>
    <w:rsid w:val="00FE47CB"/>
    <w:rsid w:val="00FF07DC"/>
    <w:rsid w:val="00FF5C83"/>
    <w:rsid w:val="00FF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761B149"/>
  <w15:chartTrackingRefBased/>
  <w15:docId w15:val="{A889ECA3-1AF4-4DC5-9FFD-7A27F32A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A0"/>
    <w:pPr>
      <w:spacing w:before="0" w:after="120"/>
    </w:pPr>
  </w:style>
  <w:style w:type="paragraph" w:styleId="Heading1">
    <w:name w:val="heading 1"/>
    <w:basedOn w:val="Normal"/>
    <w:next w:val="Normal"/>
    <w:link w:val="Heading1Char"/>
    <w:uiPriority w:val="9"/>
    <w:qFormat/>
    <w:rsid w:val="0065658E"/>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ascii="Arial" w:hAnsi="Arial"/>
      <w:b/>
      <w:caps/>
      <w:color w:val="FFFFFF" w:themeColor="background1"/>
      <w:spacing w:val="15"/>
      <w:sz w:val="28"/>
      <w:szCs w:val="22"/>
    </w:rPr>
  </w:style>
  <w:style w:type="paragraph" w:styleId="Heading2">
    <w:name w:val="heading 2"/>
    <w:basedOn w:val="Normal"/>
    <w:next w:val="Normal"/>
    <w:link w:val="Heading2Char"/>
    <w:uiPriority w:val="9"/>
    <w:unhideWhenUsed/>
    <w:qFormat/>
    <w:rsid w:val="00184D93"/>
    <w:pPr>
      <w:numPr>
        <w:ilvl w:val="1"/>
        <w:numId w:val="39"/>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0"/>
      <w:ind w:left="578" w:hanging="578"/>
      <w:outlineLvl w:val="1"/>
    </w:pPr>
    <w:rPr>
      <w:rFonts w:ascii="Arial" w:hAnsi="Arial"/>
      <w:b/>
      <w:caps/>
      <w:color w:val="1F3864" w:themeColor="accent1" w:themeShade="80"/>
      <w:spacing w:val="15"/>
      <w:sz w:val="28"/>
    </w:rPr>
  </w:style>
  <w:style w:type="paragraph" w:styleId="Heading3">
    <w:name w:val="heading 3"/>
    <w:basedOn w:val="Normal"/>
    <w:next w:val="Normal"/>
    <w:link w:val="Heading3Char"/>
    <w:uiPriority w:val="9"/>
    <w:unhideWhenUsed/>
    <w:qFormat/>
    <w:rsid w:val="00397AEE"/>
    <w:pPr>
      <w:pBdr>
        <w:top w:val="single" w:sz="6" w:space="2" w:color="4472C4" w:themeColor="accent1"/>
      </w:pBdr>
      <w:spacing w:before="300" w:after="0"/>
      <w:outlineLvl w:val="2"/>
    </w:pPr>
    <w:rPr>
      <w:rFonts w:ascii="Arial" w:hAnsi="Arial"/>
      <w:b/>
      <w:caps/>
      <w:color w:val="1F3763" w:themeColor="accent1" w:themeShade="7F"/>
      <w:spacing w:val="15"/>
      <w:sz w:val="28"/>
    </w:rPr>
  </w:style>
  <w:style w:type="paragraph" w:styleId="Heading4">
    <w:name w:val="heading 4"/>
    <w:basedOn w:val="Normal"/>
    <w:next w:val="Normal"/>
    <w:link w:val="Heading4Char"/>
    <w:uiPriority w:val="9"/>
    <w:unhideWhenUsed/>
    <w:qFormat/>
    <w:rsid w:val="008859C9"/>
    <w:pPr>
      <w:numPr>
        <w:ilvl w:val="3"/>
        <w:numId w:val="39"/>
      </w:num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8859C9"/>
    <w:pPr>
      <w:numPr>
        <w:ilvl w:val="4"/>
        <w:numId w:val="39"/>
      </w:num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8859C9"/>
    <w:pPr>
      <w:numPr>
        <w:ilvl w:val="5"/>
        <w:numId w:val="39"/>
      </w:num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8859C9"/>
    <w:pPr>
      <w:numPr>
        <w:ilvl w:val="6"/>
        <w:numId w:val="39"/>
      </w:num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859C9"/>
    <w:pPr>
      <w:numPr>
        <w:ilvl w:val="7"/>
        <w:numId w:val="39"/>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859C9"/>
    <w:pPr>
      <w:numPr>
        <w:ilvl w:val="8"/>
        <w:numId w:val="39"/>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sz w:val="20"/>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sz w:val="20"/>
    </w:rPr>
  </w:style>
  <w:style w:type="character" w:customStyle="1" w:styleId="WW8Num9z2">
    <w:name w:val="WW8Num9z2"/>
    <w:rPr>
      <w:rFonts w:ascii="Wingdings" w:hAnsi="Wingdings"/>
    </w:rPr>
  </w:style>
  <w:style w:type="character" w:customStyle="1" w:styleId="WW8Num10z0">
    <w:name w:val="WW8Num10z0"/>
    <w:rPr>
      <w:rFonts w:ascii="Wingdings" w:hAnsi="Wingdings"/>
      <w:sz w:val="16"/>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Wingdings" w:hAnsi="Wingdings"/>
      <w:sz w:val="16"/>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3z0">
    <w:name w:val="WW8Num13z0"/>
    <w:rPr>
      <w:rFonts w:ascii="Wingdings" w:hAnsi="Wingdings"/>
      <w:sz w:val="16"/>
    </w:rPr>
  </w:style>
  <w:style w:type="character" w:customStyle="1" w:styleId="WW8Num15z0">
    <w:name w:val="WW8Num15z0"/>
    <w:rPr>
      <w:rFonts w:ascii="Monotype Sorts" w:hAnsi="Monotype Sorts"/>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Symbol" w:hAnsi="Symbol"/>
      <w:sz w:val="20"/>
    </w:rPr>
  </w:style>
  <w:style w:type="character" w:customStyle="1" w:styleId="WW8Num18z0">
    <w:name w:val="WW8Num18z0"/>
    <w:rPr>
      <w:rFonts w:ascii="Symbol" w:hAnsi="Symbol"/>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Monotype Sorts" w:hAnsi="Monotype Sort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14z0">
    <w:name w:val="WW8Num14z0"/>
    <w:rPr>
      <w:rFonts w:ascii="Wingdings" w:hAnsi="Wingdings"/>
      <w:sz w:val="16"/>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5z3">
    <w:name w:val="WW8Num5z3"/>
    <w:rPr>
      <w:rFonts w:ascii="Symbol" w:hAnsi="Symbol"/>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18z3">
    <w:name w:val="WW8Num18z3"/>
    <w:rPr>
      <w:rFonts w:ascii="Symbol" w:hAnsi="Symbol"/>
    </w:rPr>
  </w:style>
  <w:style w:type="character" w:customStyle="1" w:styleId="WW8Num19z3">
    <w:name w:val="WW8Num19z3"/>
    <w:rPr>
      <w:rFonts w:ascii="Symbol" w:hAnsi="Symbol"/>
    </w:rPr>
  </w:style>
  <w:style w:type="character" w:customStyle="1" w:styleId="WW8Num21z3">
    <w:name w:val="WW8Num21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sz w:val="16"/>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5z2">
    <w:name w:val="WW8Num25z2"/>
    <w:rPr>
      <w:rFonts w:ascii="Wingdings" w:hAnsi="Wingdings"/>
      <w:sz w:val="20"/>
    </w:rPr>
  </w:style>
  <w:style w:type="character" w:customStyle="1" w:styleId="WW8Num26z0">
    <w:name w:val="WW8Num26z0"/>
    <w:rPr>
      <w:rFonts w:ascii="Wingdings" w:hAnsi="Wingdings"/>
    </w:rPr>
  </w:style>
  <w:style w:type="character" w:customStyle="1" w:styleId="WW8Num27z0">
    <w:name w:val="WW8Num27z0"/>
    <w:rPr>
      <w:rFonts w:ascii="Wingdings" w:hAnsi="Wingdings"/>
      <w:sz w:val="16"/>
    </w:rPr>
  </w:style>
  <w:style w:type="character" w:customStyle="1" w:styleId="WW8Num28z0">
    <w:name w:val="WW8Num28z0"/>
    <w:rPr>
      <w:rFonts w:ascii="Symbol" w:eastAsia="Times New Roman" w:hAnsi="Symbol" w:cs="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30z0">
    <w:name w:val="WW8Num30z0"/>
    <w:rPr>
      <w:rFonts w:ascii="MS Mincho" w:eastAsia="MS Mincho" w:hAnsi="MS Minch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2z0">
    <w:name w:val="WW8Num32z0"/>
    <w:rPr>
      <w:rFonts w:ascii="Wingdings" w:hAnsi="Wingdings"/>
      <w:sz w:val="16"/>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WW8Num34z0">
    <w:name w:val="WW8Num34z0"/>
    <w:rPr>
      <w:rFonts w:ascii="Symbol" w:hAnsi="Symbol"/>
      <w:sz w:val="20"/>
    </w:rPr>
  </w:style>
  <w:style w:type="character" w:customStyle="1" w:styleId="WW8Num34z1">
    <w:name w:val="WW8Num34z1"/>
    <w:rPr>
      <w:rFonts w:ascii="Courier New" w:hAnsi="Courier New"/>
      <w:sz w:val="20"/>
    </w:rPr>
  </w:style>
  <w:style w:type="character" w:customStyle="1" w:styleId="WW8Num34z2">
    <w:name w:val="WW8Num34z2"/>
    <w:rPr>
      <w:rFonts w:ascii="Wingdings" w:hAnsi="Wingdings"/>
      <w:sz w:val="20"/>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sz w:val="16"/>
    </w:rPr>
  </w:style>
  <w:style w:type="character" w:customStyle="1" w:styleId="WW8Num37z0">
    <w:name w:val="WW8Num37z0"/>
    <w:rPr>
      <w:rFonts w:ascii="Monotype Sorts" w:hAnsi="Monotype Sorts"/>
    </w:rPr>
  </w:style>
  <w:style w:type="character" w:customStyle="1" w:styleId="WW8Num38z0">
    <w:name w:val="WW8Num38z0"/>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MS Mincho" w:eastAsia="MS Mincho" w:hAnsi="MS Minch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sz w:val="20"/>
    </w:rPr>
  </w:style>
  <w:style w:type="character" w:customStyle="1" w:styleId="WW8Num42z1">
    <w:name w:val="WW8Num42z1"/>
    <w:rPr>
      <w:rFonts w:ascii="Courier New" w:hAnsi="Courier New"/>
      <w:sz w:val="20"/>
    </w:rPr>
  </w:style>
  <w:style w:type="character" w:customStyle="1" w:styleId="WW8Num42z2">
    <w:name w:val="WW8Num42z2"/>
    <w:rPr>
      <w:rFonts w:ascii="Wingdings" w:hAnsi="Wingdings"/>
      <w:sz w:val="20"/>
    </w:rPr>
  </w:style>
  <w:style w:type="character" w:customStyle="1" w:styleId="WW8Num43z0">
    <w:name w:val="WW8Num43z0"/>
    <w:rPr>
      <w:rFonts w:ascii="Monotype Sorts" w:hAnsi="Monotype Sort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Wingdings" w:hAnsi="Wingdings"/>
      <w:sz w:val="16"/>
    </w:rPr>
  </w:style>
  <w:style w:type="character" w:customStyle="1" w:styleId="WW8Num46z0">
    <w:name w:val="WW8Num46z0"/>
    <w:rPr>
      <w:rFonts w:ascii="Monotype Sorts" w:hAnsi="Monotype Sorts"/>
    </w:rPr>
  </w:style>
  <w:style w:type="character" w:customStyle="1" w:styleId="WW8Num47z0">
    <w:name w:val="WW8Num47z0"/>
    <w:rPr>
      <w:rFonts w:ascii="Symbol" w:hAnsi="Symbol"/>
      <w:sz w:val="20"/>
    </w:rPr>
  </w:style>
  <w:style w:type="character" w:customStyle="1" w:styleId="WW8Num47z1">
    <w:name w:val="WW8Num47z1"/>
    <w:rPr>
      <w:rFonts w:ascii="Courier New" w:hAnsi="Courier New"/>
      <w:sz w:val="20"/>
    </w:rPr>
  </w:style>
  <w:style w:type="character" w:customStyle="1" w:styleId="WW8Num47z2">
    <w:name w:val="WW8Num47z2"/>
    <w:rPr>
      <w:rFonts w:ascii="Wingdings" w:hAnsi="Wingdings"/>
      <w:sz w:val="20"/>
    </w:rPr>
  </w:style>
  <w:style w:type="character" w:customStyle="1" w:styleId="WW8Num48z0">
    <w:name w:val="WW8Num48z0"/>
    <w:rPr>
      <w:rFonts w:ascii="Monotype Sorts" w:hAnsi="Monotype Sorts"/>
    </w:rPr>
  </w:style>
  <w:style w:type="character" w:customStyle="1" w:styleId="WW8Num49z0">
    <w:name w:val="WW8Num49z0"/>
    <w:rPr>
      <w:rFonts w:ascii="Symbol" w:hAnsi="Symbol"/>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sz w:val="20"/>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2z0">
    <w:name w:val="WW8Num52z0"/>
    <w:rPr>
      <w:rFonts w:ascii="Symbol" w:hAnsi="Symbol"/>
      <w:sz w:val="20"/>
    </w:rPr>
  </w:style>
  <w:style w:type="character" w:customStyle="1" w:styleId="WW8Num52z1">
    <w:name w:val="WW8Num52z1"/>
    <w:rPr>
      <w:rFonts w:ascii="Courier New" w:hAnsi="Courier New"/>
      <w:sz w:val="20"/>
    </w:rPr>
  </w:style>
  <w:style w:type="character" w:customStyle="1" w:styleId="WW8Num52z2">
    <w:name w:val="WW8Num52z2"/>
    <w:rPr>
      <w:rFonts w:ascii="Wingdings" w:hAnsi="Wingdings"/>
      <w:sz w:val="20"/>
    </w:rPr>
  </w:style>
  <w:style w:type="character" w:customStyle="1" w:styleId="WW8Num53z0">
    <w:name w:val="WW8Num53z0"/>
    <w:rPr>
      <w:rFonts w:ascii="Monotype Sorts" w:hAnsi="Monotype Sorts"/>
    </w:rPr>
  </w:style>
  <w:style w:type="character" w:customStyle="1" w:styleId="WW8Num54z0">
    <w:name w:val="WW8Num54z0"/>
    <w:rPr>
      <w:rFonts w:ascii="Symbol" w:hAnsi="Symbol"/>
    </w:rPr>
  </w:style>
  <w:style w:type="character" w:customStyle="1" w:styleId="WW8Num55z0">
    <w:name w:val="WW8Num55z0"/>
    <w:rPr>
      <w:rFonts w:ascii="Symbol" w:hAnsi="Symbol"/>
      <w:color w:val="auto"/>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sz w:val="20"/>
    </w:rPr>
  </w:style>
  <w:style w:type="character" w:customStyle="1" w:styleId="WW8Num56z1">
    <w:name w:val="WW8Num56z1"/>
    <w:rPr>
      <w:rFonts w:ascii="Courier New" w:hAnsi="Courier New"/>
      <w:sz w:val="20"/>
    </w:rPr>
  </w:style>
  <w:style w:type="character" w:customStyle="1" w:styleId="WW8Num56z2">
    <w:name w:val="WW8Num56z2"/>
    <w:rPr>
      <w:rFonts w:ascii="Wingdings" w:hAnsi="Wingdings"/>
      <w:sz w:val="20"/>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St1z0">
    <w:name w:val="WW8NumSt1z0"/>
    <w:rPr>
      <w:rFonts w:ascii="Wingdings" w:hAnsi="Wingdings"/>
    </w:rPr>
  </w:style>
  <w:style w:type="character" w:customStyle="1" w:styleId="WW-DefaultParagraphFont">
    <w:name w:val="WW-Default Paragraph 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PageNumber">
    <w:name w:val="page number"/>
    <w:basedOn w:val="WW-DefaultParagraphFont"/>
  </w:style>
  <w:style w:type="character" w:customStyle="1" w:styleId="NumberingSymbols">
    <w:name w:val="Numbering Symbols"/>
  </w:style>
  <w:style w:type="paragraph" w:customStyle="1" w:styleId="Heading">
    <w:name w:val="Heading"/>
    <w:basedOn w:val="Normal"/>
    <w:next w:val="BodyText"/>
    <w:pPr>
      <w:keepNext/>
      <w:spacing w:before="240"/>
    </w:pPr>
    <w:rPr>
      <w:rFonts w:ascii="Arial" w:eastAsia="Lucida Sans Unicode" w:hAnsi="Arial" w:cs="Tahoma"/>
      <w:sz w:val="28"/>
      <w:szCs w:val="28"/>
    </w:rPr>
  </w:style>
  <w:style w:type="paragraph" w:styleId="BodyText">
    <w:name w:val="Body Text"/>
    <w:basedOn w:val="Normal"/>
    <w:rPr>
      <w:rFonts w:ascii="Eras Bk BT" w:hAnsi="Eras Bk BT"/>
      <w:sz w:val="24"/>
      <w:lang w:val="en-US"/>
    </w:rPr>
  </w:style>
  <w:style w:type="paragraph" w:styleId="List">
    <w:name w:val="List"/>
    <w:basedOn w:val="BodyText"/>
    <w:rPr>
      <w:rFonts w:cs="Tahoma"/>
    </w:rPr>
  </w:style>
  <w:style w:type="paragraph" w:styleId="Caption">
    <w:name w:val="caption"/>
    <w:basedOn w:val="Normal"/>
    <w:next w:val="Normal"/>
    <w:uiPriority w:val="35"/>
    <w:unhideWhenUsed/>
    <w:qFormat/>
    <w:rsid w:val="008859C9"/>
    <w:rPr>
      <w:b/>
      <w:bCs/>
      <w:color w:val="2F5496" w:themeColor="accent1" w:themeShade="BF"/>
      <w:sz w:val="16"/>
      <w:szCs w:val="16"/>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after="119"/>
    </w:pPr>
    <w:rPr>
      <w:rFonts w:eastAsia="Calibri"/>
      <w:sz w:val="24"/>
      <w:szCs w:val="24"/>
      <w:lang w:val="en-U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51398E"/>
    <w:rPr>
      <w:rFonts w:ascii="Segoe UI" w:hAnsi="Segoe UI" w:cs="Segoe UI"/>
      <w:sz w:val="18"/>
      <w:szCs w:val="18"/>
    </w:rPr>
  </w:style>
  <w:style w:type="character" w:customStyle="1" w:styleId="BalloonTextChar">
    <w:name w:val="Balloon Text Char"/>
    <w:link w:val="BalloonText"/>
    <w:uiPriority w:val="99"/>
    <w:semiHidden/>
    <w:rsid w:val="0051398E"/>
    <w:rPr>
      <w:rFonts w:ascii="Segoe UI" w:hAnsi="Segoe UI" w:cs="Segoe UI"/>
      <w:kern w:val="1"/>
      <w:sz w:val="18"/>
      <w:szCs w:val="18"/>
      <w:lang w:eastAsia="ar-SA"/>
    </w:rPr>
  </w:style>
  <w:style w:type="character" w:styleId="UnresolvedMention">
    <w:name w:val="Unresolved Mention"/>
    <w:basedOn w:val="DefaultParagraphFont"/>
    <w:uiPriority w:val="99"/>
    <w:semiHidden/>
    <w:unhideWhenUsed/>
    <w:rsid w:val="00061DBD"/>
    <w:rPr>
      <w:color w:val="808080"/>
      <w:shd w:val="clear" w:color="auto" w:fill="E6E6E6"/>
    </w:rPr>
  </w:style>
  <w:style w:type="table" w:styleId="TableGrid">
    <w:name w:val="Table Grid"/>
    <w:basedOn w:val="TableNormal"/>
    <w:uiPriority w:val="59"/>
    <w:rsid w:val="003B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658E"/>
    <w:rPr>
      <w:rFonts w:ascii="Arial" w:hAnsi="Arial"/>
      <w:b/>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184D93"/>
    <w:rPr>
      <w:rFonts w:ascii="Arial" w:hAnsi="Arial"/>
      <w:b/>
      <w:caps/>
      <w:color w:val="1F3864" w:themeColor="accent1" w:themeShade="80"/>
      <w:spacing w:val="15"/>
      <w:sz w:val="28"/>
      <w:shd w:val="clear" w:color="auto" w:fill="D9E2F3" w:themeFill="accent1" w:themeFillTint="33"/>
    </w:rPr>
  </w:style>
  <w:style w:type="character" w:customStyle="1" w:styleId="Heading3Char">
    <w:name w:val="Heading 3 Char"/>
    <w:basedOn w:val="DefaultParagraphFont"/>
    <w:link w:val="Heading3"/>
    <w:uiPriority w:val="9"/>
    <w:rsid w:val="00ED5A9C"/>
    <w:rPr>
      <w:rFonts w:ascii="Arial" w:hAnsi="Arial"/>
      <w:b/>
      <w:caps/>
      <w:color w:val="1F3763" w:themeColor="accent1" w:themeShade="7F"/>
      <w:spacing w:val="15"/>
      <w:sz w:val="28"/>
    </w:rPr>
  </w:style>
  <w:style w:type="character" w:customStyle="1" w:styleId="Heading4Char">
    <w:name w:val="Heading 4 Char"/>
    <w:basedOn w:val="DefaultParagraphFont"/>
    <w:link w:val="Heading4"/>
    <w:uiPriority w:val="9"/>
    <w:rsid w:val="008859C9"/>
    <w:rPr>
      <w:caps/>
      <w:color w:val="2F5496" w:themeColor="accent1" w:themeShade="BF"/>
      <w:spacing w:val="10"/>
    </w:rPr>
  </w:style>
  <w:style w:type="character" w:customStyle="1" w:styleId="Heading5Char">
    <w:name w:val="Heading 5 Char"/>
    <w:basedOn w:val="DefaultParagraphFont"/>
    <w:link w:val="Heading5"/>
    <w:uiPriority w:val="9"/>
    <w:rsid w:val="008859C9"/>
    <w:rPr>
      <w:caps/>
      <w:color w:val="2F5496" w:themeColor="accent1" w:themeShade="BF"/>
      <w:spacing w:val="10"/>
    </w:rPr>
  </w:style>
  <w:style w:type="character" w:customStyle="1" w:styleId="Heading6Char">
    <w:name w:val="Heading 6 Char"/>
    <w:basedOn w:val="DefaultParagraphFont"/>
    <w:link w:val="Heading6"/>
    <w:uiPriority w:val="9"/>
    <w:rsid w:val="008859C9"/>
    <w:rPr>
      <w:caps/>
      <w:color w:val="2F5496" w:themeColor="accent1" w:themeShade="BF"/>
      <w:spacing w:val="10"/>
    </w:rPr>
  </w:style>
  <w:style w:type="character" w:customStyle="1" w:styleId="Heading7Char">
    <w:name w:val="Heading 7 Char"/>
    <w:basedOn w:val="DefaultParagraphFont"/>
    <w:link w:val="Heading7"/>
    <w:uiPriority w:val="9"/>
    <w:rsid w:val="008859C9"/>
    <w:rPr>
      <w:caps/>
      <w:color w:val="2F5496" w:themeColor="accent1" w:themeShade="BF"/>
      <w:spacing w:val="10"/>
    </w:rPr>
  </w:style>
  <w:style w:type="character" w:customStyle="1" w:styleId="Heading8Char">
    <w:name w:val="Heading 8 Char"/>
    <w:basedOn w:val="DefaultParagraphFont"/>
    <w:link w:val="Heading8"/>
    <w:uiPriority w:val="9"/>
    <w:semiHidden/>
    <w:rsid w:val="008859C9"/>
    <w:rPr>
      <w:caps/>
      <w:spacing w:val="10"/>
      <w:sz w:val="18"/>
      <w:szCs w:val="18"/>
    </w:rPr>
  </w:style>
  <w:style w:type="character" w:customStyle="1" w:styleId="Heading9Char">
    <w:name w:val="Heading 9 Char"/>
    <w:basedOn w:val="DefaultParagraphFont"/>
    <w:link w:val="Heading9"/>
    <w:uiPriority w:val="9"/>
    <w:semiHidden/>
    <w:rsid w:val="008859C9"/>
    <w:rPr>
      <w:i/>
      <w:iCs/>
      <w:caps/>
      <w:spacing w:val="10"/>
      <w:sz w:val="18"/>
      <w:szCs w:val="18"/>
    </w:rPr>
  </w:style>
  <w:style w:type="paragraph" w:styleId="Title">
    <w:name w:val="Title"/>
    <w:basedOn w:val="Normal"/>
    <w:next w:val="Normal"/>
    <w:link w:val="TitleChar"/>
    <w:uiPriority w:val="10"/>
    <w:qFormat/>
    <w:rsid w:val="008859C9"/>
    <w:pPr>
      <w:spacing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859C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859C9"/>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859C9"/>
    <w:rPr>
      <w:caps/>
      <w:color w:val="595959" w:themeColor="text1" w:themeTint="A6"/>
      <w:spacing w:val="10"/>
      <w:sz w:val="21"/>
      <w:szCs w:val="21"/>
    </w:rPr>
  </w:style>
  <w:style w:type="character" w:styleId="Strong">
    <w:name w:val="Strong"/>
    <w:uiPriority w:val="22"/>
    <w:qFormat/>
    <w:rsid w:val="008859C9"/>
    <w:rPr>
      <w:b/>
      <w:bCs/>
    </w:rPr>
  </w:style>
  <w:style w:type="character" w:styleId="Emphasis">
    <w:name w:val="Emphasis"/>
    <w:uiPriority w:val="20"/>
    <w:qFormat/>
    <w:rsid w:val="008859C9"/>
    <w:rPr>
      <w:caps/>
      <w:color w:val="1F3763" w:themeColor="accent1" w:themeShade="7F"/>
      <w:spacing w:val="5"/>
    </w:rPr>
  </w:style>
  <w:style w:type="paragraph" w:styleId="NoSpacing">
    <w:name w:val="No Spacing"/>
    <w:uiPriority w:val="1"/>
    <w:qFormat/>
    <w:rsid w:val="008859C9"/>
    <w:pPr>
      <w:spacing w:after="0" w:line="240" w:lineRule="auto"/>
    </w:pPr>
  </w:style>
  <w:style w:type="paragraph" w:styleId="Quote">
    <w:name w:val="Quote"/>
    <w:basedOn w:val="Normal"/>
    <w:next w:val="Normal"/>
    <w:link w:val="QuoteChar"/>
    <w:uiPriority w:val="29"/>
    <w:qFormat/>
    <w:rsid w:val="008859C9"/>
    <w:rPr>
      <w:i/>
      <w:iCs/>
      <w:sz w:val="24"/>
      <w:szCs w:val="24"/>
    </w:rPr>
  </w:style>
  <w:style w:type="character" w:customStyle="1" w:styleId="QuoteChar">
    <w:name w:val="Quote Char"/>
    <w:basedOn w:val="DefaultParagraphFont"/>
    <w:link w:val="Quote"/>
    <w:uiPriority w:val="29"/>
    <w:rsid w:val="008859C9"/>
    <w:rPr>
      <w:i/>
      <w:iCs/>
      <w:sz w:val="24"/>
      <w:szCs w:val="24"/>
    </w:rPr>
  </w:style>
  <w:style w:type="paragraph" w:styleId="IntenseQuote">
    <w:name w:val="Intense Quote"/>
    <w:basedOn w:val="Normal"/>
    <w:next w:val="Normal"/>
    <w:link w:val="IntenseQuoteChar"/>
    <w:uiPriority w:val="30"/>
    <w:qFormat/>
    <w:rsid w:val="008859C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859C9"/>
    <w:rPr>
      <w:color w:val="4472C4" w:themeColor="accent1"/>
      <w:sz w:val="24"/>
      <w:szCs w:val="24"/>
    </w:rPr>
  </w:style>
  <w:style w:type="character" w:styleId="SubtleEmphasis">
    <w:name w:val="Subtle Emphasis"/>
    <w:uiPriority w:val="19"/>
    <w:qFormat/>
    <w:rsid w:val="008859C9"/>
    <w:rPr>
      <w:i/>
      <w:iCs/>
      <w:color w:val="1F3763" w:themeColor="accent1" w:themeShade="7F"/>
    </w:rPr>
  </w:style>
  <w:style w:type="character" w:styleId="IntenseEmphasis">
    <w:name w:val="Intense Emphasis"/>
    <w:uiPriority w:val="21"/>
    <w:qFormat/>
    <w:rsid w:val="008859C9"/>
    <w:rPr>
      <w:b/>
      <w:bCs/>
      <w:caps/>
      <w:color w:val="1F3763" w:themeColor="accent1" w:themeShade="7F"/>
      <w:spacing w:val="10"/>
    </w:rPr>
  </w:style>
  <w:style w:type="character" w:styleId="SubtleReference">
    <w:name w:val="Subtle Reference"/>
    <w:uiPriority w:val="31"/>
    <w:qFormat/>
    <w:rsid w:val="008859C9"/>
    <w:rPr>
      <w:b/>
      <w:bCs/>
      <w:color w:val="4472C4" w:themeColor="accent1"/>
    </w:rPr>
  </w:style>
  <w:style w:type="character" w:styleId="IntenseReference">
    <w:name w:val="Intense Reference"/>
    <w:uiPriority w:val="32"/>
    <w:qFormat/>
    <w:rsid w:val="008859C9"/>
    <w:rPr>
      <w:b/>
      <w:bCs/>
      <w:i/>
      <w:iCs/>
      <w:caps/>
      <w:color w:val="4472C4" w:themeColor="accent1"/>
    </w:rPr>
  </w:style>
  <w:style w:type="character" w:styleId="BookTitle">
    <w:name w:val="Book Title"/>
    <w:uiPriority w:val="33"/>
    <w:qFormat/>
    <w:rsid w:val="008859C9"/>
    <w:rPr>
      <w:b/>
      <w:bCs/>
      <w:i/>
      <w:iCs/>
      <w:spacing w:val="0"/>
    </w:rPr>
  </w:style>
  <w:style w:type="paragraph" w:styleId="TOCHeading">
    <w:name w:val="TOC Heading"/>
    <w:basedOn w:val="Heading1"/>
    <w:next w:val="Normal"/>
    <w:uiPriority w:val="39"/>
    <w:unhideWhenUsed/>
    <w:qFormat/>
    <w:rsid w:val="008859C9"/>
    <w:pPr>
      <w:outlineLvl w:val="9"/>
    </w:pPr>
  </w:style>
  <w:style w:type="paragraph" w:styleId="TOC1">
    <w:name w:val="toc 1"/>
    <w:basedOn w:val="Normal"/>
    <w:next w:val="Normal"/>
    <w:autoRedefine/>
    <w:uiPriority w:val="39"/>
    <w:unhideWhenUsed/>
    <w:rsid w:val="00CE49CD"/>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CE49CD"/>
    <w:pPr>
      <w:spacing w:before="240" w:after="0"/>
    </w:pPr>
    <w:rPr>
      <w:rFonts w:cstheme="minorHAnsi"/>
      <w:b/>
      <w:bCs/>
    </w:rPr>
  </w:style>
  <w:style w:type="paragraph" w:styleId="TOC3">
    <w:name w:val="toc 3"/>
    <w:basedOn w:val="Normal"/>
    <w:next w:val="Normal"/>
    <w:autoRedefine/>
    <w:uiPriority w:val="39"/>
    <w:unhideWhenUsed/>
    <w:rsid w:val="00CE49CD"/>
    <w:pPr>
      <w:spacing w:after="0"/>
      <w:ind w:left="200"/>
    </w:pPr>
    <w:rPr>
      <w:rFonts w:cstheme="minorHAnsi"/>
    </w:rPr>
  </w:style>
  <w:style w:type="paragraph" w:styleId="TOC4">
    <w:name w:val="toc 4"/>
    <w:basedOn w:val="Normal"/>
    <w:next w:val="Normal"/>
    <w:autoRedefine/>
    <w:uiPriority w:val="39"/>
    <w:unhideWhenUsed/>
    <w:rsid w:val="001A5663"/>
    <w:pPr>
      <w:spacing w:after="0"/>
      <w:ind w:left="400"/>
    </w:pPr>
    <w:rPr>
      <w:rFonts w:cstheme="minorHAnsi"/>
    </w:rPr>
  </w:style>
  <w:style w:type="paragraph" w:styleId="TOC5">
    <w:name w:val="toc 5"/>
    <w:basedOn w:val="Normal"/>
    <w:next w:val="Normal"/>
    <w:autoRedefine/>
    <w:uiPriority w:val="39"/>
    <w:unhideWhenUsed/>
    <w:rsid w:val="001A5663"/>
    <w:pPr>
      <w:spacing w:after="0"/>
      <w:ind w:left="600"/>
    </w:pPr>
    <w:rPr>
      <w:rFonts w:cstheme="minorHAnsi"/>
    </w:rPr>
  </w:style>
  <w:style w:type="paragraph" w:styleId="TOC6">
    <w:name w:val="toc 6"/>
    <w:basedOn w:val="Normal"/>
    <w:next w:val="Normal"/>
    <w:autoRedefine/>
    <w:uiPriority w:val="39"/>
    <w:unhideWhenUsed/>
    <w:rsid w:val="001A5663"/>
    <w:pPr>
      <w:spacing w:after="0"/>
      <w:ind w:left="800"/>
    </w:pPr>
    <w:rPr>
      <w:rFonts w:cstheme="minorHAnsi"/>
    </w:rPr>
  </w:style>
  <w:style w:type="paragraph" w:styleId="TOC7">
    <w:name w:val="toc 7"/>
    <w:basedOn w:val="Normal"/>
    <w:next w:val="Normal"/>
    <w:autoRedefine/>
    <w:uiPriority w:val="39"/>
    <w:unhideWhenUsed/>
    <w:rsid w:val="001A5663"/>
    <w:pPr>
      <w:spacing w:after="0"/>
      <w:ind w:left="1000"/>
    </w:pPr>
    <w:rPr>
      <w:rFonts w:cstheme="minorHAnsi"/>
    </w:rPr>
  </w:style>
  <w:style w:type="paragraph" w:styleId="TOC8">
    <w:name w:val="toc 8"/>
    <w:basedOn w:val="Normal"/>
    <w:next w:val="Normal"/>
    <w:autoRedefine/>
    <w:uiPriority w:val="39"/>
    <w:unhideWhenUsed/>
    <w:rsid w:val="001A5663"/>
    <w:pPr>
      <w:spacing w:after="0"/>
      <w:ind w:left="1200"/>
    </w:pPr>
    <w:rPr>
      <w:rFonts w:cstheme="minorHAnsi"/>
    </w:rPr>
  </w:style>
  <w:style w:type="paragraph" w:styleId="TOC9">
    <w:name w:val="toc 9"/>
    <w:basedOn w:val="Normal"/>
    <w:next w:val="Normal"/>
    <w:autoRedefine/>
    <w:uiPriority w:val="39"/>
    <w:unhideWhenUsed/>
    <w:rsid w:val="001A5663"/>
    <w:pPr>
      <w:spacing w:after="0"/>
      <w:ind w:left="1400"/>
    </w:pPr>
    <w:rPr>
      <w:rFonts w:cstheme="minorHAnsi"/>
    </w:rPr>
  </w:style>
  <w:style w:type="paragraph" w:styleId="ListParagraph">
    <w:name w:val="List Paragraph"/>
    <w:basedOn w:val="Normal"/>
    <w:uiPriority w:val="34"/>
    <w:qFormat/>
    <w:rsid w:val="008D5F81"/>
    <w:pPr>
      <w:ind w:left="720"/>
      <w:contextualSpacing/>
    </w:pPr>
  </w:style>
  <w:style w:type="paragraph" w:customStyle="1" w:styleId="SEBodytext">
    <w:name w:val="SE Body text"/>
    <w:basedOn w:val="Normal"/>
    <w:qFormat/>
    <w:rsid w:val="00075F4D"/>
    <w:pPr>
      <w:spacing w:after="0" w:line="240" w:lineRule="auto"/>
    </w:pPr>
    <w:rPr>
      <w:rFonts w:ascii="Arial" w:eastAsiaTheme="minorHAnsi"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tishswimming.org/members-resources/athletes-and-parents/asthma-and-doping-contr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9AD8-4719-420D-AE44-C580F323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WHO WE ARE</vt:lpstr>
    </vt:vector>
  </TitlesOfParts>
  <Company/>
  <LinksUpToDate>false</LinksUpToDate>
  <CharactersWithSpaces>58327</CharactersWithSpaces>
  <SharedDoc>false</SharedDoc>
  <HLinks>
    <vt:vector size="36" baseType="variant">
      <vt:variant>
        <vt:i4>7471214</vt:i4>
      </vt:variant>
      <vt:variant>
        <vt:i4>15</vt:i4>
      </vt:variant>
      <vt:variant>
        <vt:i4>0</vt:i4>
      </vt:variant>
      <vt:variant>
        <vt:i4>5</vt:i4>
      </vt:variant>
      <vt:variant>
        <vt:lpwstr>http://www.suttonandcheam.org.uk/handbook/healthsafety/safesupervision.pdf</vt:lpwstr>
      </vt:variant>
      <vt:variant>
        <vt:lpwstr/>
      </vt:variant>
      <vt:variant>
        <vt:i4>5570631</vt:i4>
      </vt:variant>
      <vt:variant>
        <vt:i4>12</vt:i4>
      </vt:variant>
      <vt:variant>
        <vt:i4>0</vt:i4>
      </vt:variant>
      <vt:variant>
        <vt:i4>5</vt:i4>
      </vt:variant>
      <vt:variant>
        <vt:lpwstr>http://www.suttonandcheam.org.uk/handbook/healthsafety/emergencyprocs.htm</vt:lpwstr>
      </vt:variant>
      <vt:variant>
        <vt:lpwstr/>
      </vt:variant>
      <vt:variant>
        <vt:i4>2818155</vt:i4>
      </vt:variant>
      <vt:variant>
        <vt:i4>9</vt:i4>
      </vt:variant>
      <vt:variant>
        <vt:i4>0</vt:i4>
      </vt:variant>
      <vt:variant>
        <vt:i4>5</vt:i4>
      </vt:variant>
      <vt:variant>
        <vt:lpwstr>http://www.swimming.org/britishswimming/swimming/medical-declaration-form/</vt:lpwstr>
      </vt:variant>
      <vt:variant>
        <vt:lpwstr/>
      </vt:variant>
      <vt:variant>
        <vt:i4>7471214</vt:i4>
      </vt:variant>
      <vt:variant>
        <vt:i4>6</vt:i4>
      </vt:variant>
      <vt:variant>
        <vt:i4>0</vt:i4>
      </vt:variant>
      <vt:variant>
        <vt:i4>5</vt:i4>
      </vt:variant>
      <vt:variant>
        <vt:lpwstr>http://www.suttonandcheam.org.uk/handbook/healthsafety/safesupervision.pdf</vt:lpwstr>
      </vt:variant>
      <vt:variant>
        <vt:lpwstr/>
      </vt:variant>
      <vt:variant>
        <vt:i4>7471214</vt:i4>
      </vt:variant>
      <vt:variant>
        <vt:i4>3</vt:i4>
      </vt:variant>
      <vt:variant>
        <vt:i4>0</vt:i4>
      </vt:variant>
      <vt:variant>
        <vt:i4>5</vt:i4>
      </vt:variant>
      <vt:variant>
        <vt:lpwstr>http://www.suttonandcheam.org.uk/handbook/healthsafety/safesupervision.pdf</vt:lpwstr>
      </vt:variant>
      <vt:variant>
        <vt:lpwstr/>
      </vt:variant>
      <vt:variant>
        <vt:i4>5242899</vt:i4>
      </vt:variant>
      <vt:variant>
        <vt:i4>0</vt:i4>
      </vt:variant>
      <vt:variant>
        <vt:i4>0</vt:i4>
      </vt:variant>
      <vt:variant>
        <vt:i4>5</vt:i4>
      </vt:variant>
      <vt:variant>
        <vt:lpwstr>http://www.britishsimming.co.uk/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WE ARE</dc:title>
  <dc:subject/>
  <dc:creator>HP registered user</dc:creator>
  <cp:keywords/>
  <cp:lastModifiedBy>Mike Riggall</cp:lastModifiedBy>
  <cp:revision>3</cp:revision>
  <cp:lastPrinted>2025-03-18T08:30:00Z</cp:lastPrinted>
  <dcterms:created xsi:type="dcterms:W3CDTF">2025-03-18T08:30:00Z</dcterms:created>
  <dcterms:modified xsi:type="dcterms:W3CDTF">2025-03-18T08:30:00Z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